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27" w:lineRule="exact"/>
        <w:ind w:right="622"/>
        <w:jc w:val="center"/>
        <w:rPr>
          <w:rFonts w:ascii="Times New Roman" w:hAnsi="Times New Roman" w:cs="Times New Roman"/>
          <w:sz w:val="28"/>
          <w:szCs w:val="28"/>
        </w:rPr>
      </w:pPr>
      <w:r w:rsidRPr="00516F7B">
        <w:rPr>
          <w:rFonts w:ascii="Times New Roman" w:hAnsi="Times New Roman" w:cs="Times New Roman"/>
          <w:b/>
          <w:bCs/>
          <w:spacing w:val="1"/>
          <w:sz w:val="28"/>
          <w:szCs w:val="28"/>
        </w:rPr>
        <w:t>ПРИМЕРНЫЙ</w:t>
      </w:r>
      <w:r w:rsidRPr="00516F7B">
        <w:rPr>
          <w:rFonts w:ascii="Times New Roman" w:hAnsi="Times New Roman" w:cs="Times New Roman"/>
          <w:b/>
          <w:bCs/>
          <w:spacing w:val="-35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322" w:lineRule="exact"/>
        <w:ind w:left="14" w:right="173" w:firstLine="153"/>
        <w:rPr>
          <w:rFonts w:ascii="Times New Roman" w:hAnsi="Times New Roman" w:cs="Times New Roman"/>
          <w:sz w:val="18"/>
          <w:szCs w:val="18"/>
        </w:rPr>
      </w:pPr>
      <w:r w:rsidRPr="00516F7B">
        <w:rPr>
          <w:rFonts w:ascii="Times New Roman" w:hAnsi="Times New Roman" w:cs="Times New Roman"/>
          <w:b/>
          <w:bCs/>
          <w:sz w:val="28"/>
          <w:szCs w:val="28"/>
        </w:rPr>
        <w:t>ОБОРУДОВАНИЯ,</w:t>
      </w:r>
      <w:r w:rsidRPr="00516F7B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РАСХОДНЫХ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МАТЕРИАЛОВ,</w:t>
      </w:r>
      <w:r w:rsidRPr="00516F7B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1"/>
          <w:sz w:val="28"/>
          <w:szCs w:val="28"/>
        </w:rPr>
        <w:t>СРЕДСТВ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ОБУЧЕНИЯ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2"/>
          <w:sz w:val="28"/>
          <w:szCs w:val="28"/>
        </w:rPr>
        <w:t>ВОСПИТАНИЯ</w:t>
      </w:r>
      <w:r w:rsidRPr="00516F7B">
        <w:rPr>
          <w:rFonts w:ascii="Times New Roman" w:hAnsi="Times New Roman" w:cs="Times New Roman"/>
          <w:b/>
          <w:bCs/>
          <w:spacing w:val="-31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516F7B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ЦЕНТРОВ</w:t>
      </w:r>
      <w:r w:rsidRPr="00516F7B">
        <w:rPr>
          <w:rFonts w:ascii="Times New Roman" w:hAnsi="Times New Roman" w:cs="Times New Roman"/>
          <w:b/>
          <w:bCs/>
          <w:spacing w:val="66"/>
          <w:w w:val="99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БРАЗОВАНИЯ</w:t>
      </w:r>
      <w:r w:rsidRPr="00516F7B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ЕСТЕСТВЕННО-НАУЧНОЙ</w:t>
      </w:r>
      <w:r w:rsidRPr="00516F7B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6F7B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proofErr w:type="gramStart"/>
      <w:r w:rsidRPr="00516F7B">
        <w:rPr>
          <w:rFonts w:ascii="Times New Roman" w:hAnsi="Times New Roman" w:cs="Times New Roman"/>
          <w:b/>
          <w:bCs/>
          <w:spacing w:val="1"/>
          <w:sz w:val="28"/>
          <w:szCs w:val="28"/>
        </w:rPr>
        <w:t>ТЕХНОЛОГИЧЕСКОЙ</w:t>
      </w:r>
      <w:proofErr w:type="gramEnd"/>
      <w:r w:rsidRPr="00516F7B"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НАПРАВЛЕННОСТЕЙ</w:t>
      </w:r>
      <w:r w:rsidRPr="00516F7B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z w:val="28"/>
          <w:szCs w:val="28"/>
        </w:rPr>
        <w:t>«ТОЧКА</w:t>
      </w:r>
      <w:r w:rsidRPr="00516F7B">
        <w:rPr>
          <w:rFonts w:ascii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1"/>
          <w:sz w:val="28"/>
          <w:szCs w:val="28"/>
        </w:rPr>
        <w:t>РОСТА»</w:t>
      </w:r>
      <w:r w:rsidRPr="00516F7B">
        <w:rPr>
          <w:rFonts w:ascii="Times New Roman" w:hAnsi="Times New Roman" w:cs="Times New Roman"/>
          <w:b/>
          <w:bCs/>
          <w:spacing w:val="1"/>
          <w:position w:val="10"/>
          <w:sz w:val="18"/>
          <w:szCs w:val="18"/>
        </w:rPr>
        <w:t>6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7797"/>
        <w:gridCol w:w="2411"/>
        <w:gridCol w:w="2271"/>
      </w:tblGrid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0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566" w:right="576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Наименование</w:t>
            </w:r>
            <w:r w:rsidRPr="00516F7B">
              <w:rPr>
                <w:rFonts w:ascii="Times New Roman" w:hAnsi="Times New Roman" w:cs="Times New Roman"/>
                <w:b/>
                <w:bCs/>
                <w:spacing w:val="30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оборудования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97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Краткие</w:t>
            </w:r>
            <w:r w:rsidRPr="00516F7B">
              <w:rPr>
                <w:rFonts w:ascii="Times New Roman" w:hAnsi="Times New Roman" w:cs="Times New Roman"/>
                <w:b/>
                <w:bCs/>
                <w:spacing w:val="41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примерные</w:t>
            </w:r>
            <w:r w:rsidRPr="00516F7B">
              <w:rPr>
                <w:rFonts w:ascii="Times New Roman" w:hAnsi="Times New Roman" w:cs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характеристики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5" w:hanging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организации,</w:t>
            </w:r>
            <w:r w:rsidRPr="00516F7B">
              <w:rPr>
                <w:rFonts w:ascii="Times New Roman" w:hAnsi="Times New Roman" w:cs="Times New Roman"/>
                <w:b/>
                <w:bCs/>
                <w:spacing w:val="35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не</w:t>
            </w:r>
            <w:r w:rsidRPr="00516F7B">
              <w:rPr>
                <w:rFonts w:ascii="Times New Roman" w:hAnsi="Times New Roman" w:cs="Times New Roman"/>
                <w:b/>
                <w:bCs/>
                <w:spacing w:val="29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являющиеся</w:t>
            </w:r>
            <w:r w:rsidRPr="00516F7B">
              <w:rPr>
                <w:rFonts w:ascii="Times New Roman" w:hAnsi="Times New Roman" w:cs="Times New Roman"/>
                <w:b/>
                <w:bCs/>
                <w:spacing w:val="27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малокомплектными),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д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49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8" w:right="-27" w:hanging="1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(малокомплектные</w:t>
            </w:r>
            <w:r w:rsidRPr="00516F7B">
              <w:rPr>
                <w:rFonts w:ascii="Times New Roman" w:hAnsi="Times New Roman" w:cs="Times New Roman"/>
                <w:b/>
                <w:bCs/>
                <w:spacing w:val="28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организации),</w:t>
            </w:r>
            <w:r w:rsidRPr="00516F7B">
              <w:rPr>
                <w:rFonts w:ascii="Times New Roman" w:hAnsi="Times New Roman" w:cs="Times New Roman"/>
                <w:b/>
                <w:bCs/>
                <w:spacing w:val="37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30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8</w:t>
            </w:r>
          </w:p>
        </w:tc>
      </w:tr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5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твеннонаучная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направленность</w:t>
            </w:r>
          </w:p>
        </w:tc>
      </w:tr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3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-44" w:right="210" w:firstLine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ифровая</w:t>
            </w:r>
            <w:proofErr w:type="spellEnd"/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лаборатория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биологии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ученическая)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1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Приведенный</w:t>
            </w:r>
            <w:r w:rsidRPr="00516F7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примерный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разработан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16F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516F7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кодов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ОКПД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proofErr w:type="gramEnd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26.20.40.190,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32.99.53.130,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26.51.52.130,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26.51.43.119.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420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Предметная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область: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пользователя: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Обучающийся</w:t>
            </w:r>
            <w:proofErr w:type="gramEnd"/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Pr="00516F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датчиков: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Беспроводной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мультидатчик</w:t>
            </w:r>
            <w:proofErr w:type="spellEnd"/>
            <w:r w:rsidRPr="00516F7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относительной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влажности</w:t>
            </w:r>
            <w:r w:rsidRPr="00516F7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освещенности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4" w:lineRule="exact"/>
              <w:ind w:left="99" w:right="3475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исследуемой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  <w:r w:rsidRPr="00516F7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окружающей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≈3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≈2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 id="_x0000_s1026" style="width:114.25pt;height:1pt;mso-position-horizontal-relative:char;mso-position-vertical-relative:line" coordsize="2285,20" o:allowincell="f" path="m,hhl2284,e" filled="f" strokeweight=".28925mm">
            <v:path arrowok="t"/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1" w:lineRule="exact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98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135"/>
          <w:sz w:val="21"/>
          <w:szCs w:val="21"/>
        </w:rPr>
        <w:t>ф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ван</w:t>
      </w:r>
      <w:proofErr w:type="spellEnd"/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9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85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3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нц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пц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-66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ф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59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ф</w:t>
      </w:r>
      <w:r w:rsidRPr="00516F7B">
        <w:rPr>
          <w:rFonts w:ascii="Times New Roman" w:hAnsi="Times New Roman" w:cs="Times New Roman"/>
          <w:sz w:val="21"/>
          <w:szCs w:val="21"/>
        </w:rPr>
        <w:t>ра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ы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proofErr w:type="spellEnd"/>
      <w:r w:rsidRPr="00516F7B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«Т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а»</w:t>
      </w:r>
      <w:r w:rsidRPr="00516F7B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99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102"/>
          <w:sz w:val="21"/>
          <w:szCs w:val="21"/>
        </w:rPr>
        <w:t>в</w:t>
      </w:r>
      <w:r w:rsidRPr="00516F7B">
        <w:rPr>
          <w:rFonts w:ascii="Times New Roman" w:hAnsi="Times New Roman" w:cs="Times New Roman"/>
          <w:sz w:val="21"/>
          <w:szCs w:val="21"/>
        </w:rPr>
        <w:t>ел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36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8" w:after="0" w:line="229" w:lineRule="auto"/>
        <w:ind w:left="1" w:right="173" w:firstLine="31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к</w:t>
      </w:r>
      <w:proofErr w:type="gramStart"/>
      <w:r w:rsidRPr="00516F7B">
        <w:rPr>
          <w:rFonts w:ascii="Times New Roman" w:hAnsi="Times New Roman" w:cs="Times New Roman"/>
          <w:spacing w:val="-2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-62"/>
          <w:sz w:val="21"/>
          <w:szCs w:val="21"/>
        </w:rPr>
        <w:t>и</w:t>
      </w:r>
      <w:proofErr w:type="gramEnd"/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6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з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161"/>
          <w:sz w:val="21"/>
          <w:szCs w:val="21"/>
        </w:rPr>
        <w:t>щ</w:t>
      </w:r>
      <w:r w:rsidRPr="00516F7B">
        <w:rPr>
          <w:rFonts w:ascii="Times New Roman" w:hAnsi="Times New Roman" w:cs="Times New Roman"/>
          <w:sz w:val="21"/>
          <w:szCs w:val="21"/>
        </w:rPr>
        <w:t>у</w:t>
      </w:r>
      <w:proofErr w:type="spellEnd"/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ла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ш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9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62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6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</w:t>
      </w:r>
      <w:r w:rsidRPr="00516F7B">
        <w:rPr>
          <w:rFonts w:ascii="Times New Roman" w:hAnsi="Times New Roman" w:cs="Times New Roman"/>
          <w:spacing w:val="-86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59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gramStart"/>
      <w:r w:rsidRPr="00516F7B">
        <w:rPr>
          <w:rFonts w:ascii="Times New Roman" w:hAnsi="Times New Roman" w:cs="Times New Roman"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р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ле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ра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01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83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proofErr w:type="spellEnd"/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ик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96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proofErr w:type="spellEnd"/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ж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в,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ра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71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34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7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7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5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1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ос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ар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24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1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ц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ип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proofErr w:type="spellEnd"/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жд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ют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рре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ик</w:t>
      </w:r>
      <w:r w:rsidRPr="00516F7B">
        <w:rPr>
          <w:rFonts w:ascii="Times New Roman" w:hAnsi="Times New Roman" w:cs="Times New Roman"/>
          <w:sz w:val="21"/>
          <w:szCs w:val="21"/>
        </w:rPr>
        <w:t>ами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рм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proofErr w:type="spellEnd"/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ме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91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ф</w:t>
      </w:r>
      <w:r w:rsidRPr="00516F7B">
        <w:rPr>
          <w:rFonts w:ascii="Times New Roman" w:hAnsi="Times New Roman" w:cs="Times New Roman"/>
          <w:spacing w:val="-89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ь</w:t>
      </w:r>
      <w:r w:rsidRPr="00516F7B">
        <w:rPr>
          <w:rFonts w:ascii="Times New Roman" w:hAnsi="Times New Roman" w:cs="Times New Roman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8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5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</w:t>
      </w:r>
      <w:r w:rsidRPr="00516F7B">
        <w:rPr>
          <w:rFonts w:ascii="Times New Roman" w:hAnsi="Times New Roman" w:cs="Times New Roman"/>
          <w:sz w:val="21"/>
          <w:szCs w:val="21"/>
        </w:rPr>
        <w:t>ми</w:t>
      </w:r>
      <w:proofErr w:type="spellEnd"/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ий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ой</w:t>
      </w:r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Ф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ра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ции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ле</w:t>
      </w:r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в</w:t>
      </w:r>
      <w:r w:rsidRPr="00516F7B">
        <w:rPr>
          <w:rFonts w:ascii="Times New Roman" w:hAnsi="Times New Roman" w:cs="Times New Roman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ющ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 </w:t>
      </w:r>
      <w:proofErr w:type="spellStart"/>
      <w:r w:rsidRPr="00516F7B">
        <w:rPr>
          <w:rFonts w:ascii="Times New Roman" w:hAnsi="Times New Roman" w:cs="Times New Roman"/>
          <w:spacing w:val="-1"/>
          <w:sz w:val="21"/>
          <w:szCs w:val="21"/>
        </w:rPr>
        <w:t>ний</w:t>
      </w:r>
      <w:proofErr w:type="spellEnd"/>
      <w:r w:rsidRPr="00516F7B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правил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использования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каталога</w:t>
      </w:r>
      <w:r w:rsidRPr="00516F7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товаров,</w:t>
      </w:r>
      <w:r w:rsidRPr="00516F7B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работ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услуг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для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обеспечения</w:t>
      </w:r>
      <w:r w:rsidRPr="00516F7B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государственных</w:t>
      </w:r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муниципальных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нужд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3" w:lineRule="auto"/>
        <w:ind w:right="5890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в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ф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ь</w:t>
      </w:r>
      <w:r w:rsidRPr="00516F7B">
        <w:rPr>
          <w:rFonts w:ascii="Times New Roman" w:hAnsi="Times New Roman" w:cs="Times New Roman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55"/>
          <w:sz w:val="21"/>
          <w:szCs w:val="21"/>
        </w:rPr>
        <w:t>г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51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61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56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54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1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57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8"/>
          <w:sz w:val="21"/>
          <w:szCs w:val="21"/>
        </w:rPr>
        <w:t>а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proofErr w:type="spellEnd"/>
      <w:r w:rsidRPr="00516F7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в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81"/>
          <w:sz w:val="21"/>
          <w:szCs w:val="21"/>
        </w:rPr>
        <w:t>ф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ь</w:t>
      </w:r>
      <w:r w:rsidRPr="00516F7B">
        <w:rPr>
          <w:rFonts w:ascii="Times New Roman" w:hAnsi="Times New Roman" w:cs="Times New Roman"/>
          <w:sz w:val="21"/>
          <w:szCs w:val="21"/>
        </w:rPr>
        <w:t>ю</w:t>
      </w:r>
      <w:r w:rsidRPr="00516F7B"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г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59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50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5"/>
          <w:sz w:val="21"/>
          <w:szCs w:val="21"/>
        </w:rPr>
        <w:t>а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proofErr w:type="spellEnd"/>
      <w:r w:rsidRPr="00516F7B"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3" w:lineRule="auto"/>
        <w:ind w:right="5890"/>
        <w:rPr>
          <w:rFonts w:ascii="Times New Roman" w:hAnsi="Times New Roman" w:cs="Times New Roman"/>
          <w:sz w:val="21"/>
          <w:szCs w:val="21"/>
        </w:rPr>
        <w:sectPr w:rsidR="00516F7B" w:rsidRPr="00516F7B" w:rsidSect="00516F7B">
          <w:pgSz w:w="16840" w:h="11900" w:orient="landscape"/>
          <w:pgMar w:top="0" w:right="520" w:bottom="0" w:left="720" w:header="720" w:footer="720" w:gutter="0"/>
          <w:cols w:space="720"/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752.05pt;height:474.5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149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t>Иные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датчиков,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предусмотренные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99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Зарядное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кабелем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</w:pPr>
                        <w:proofErr w:type="spellStart"/>
                        <w:r>
                          <w:rPr>
                            <w:spacing w:val="-2"/>
                          </w:rPr>
                          <w:t>miniUSB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5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Адаптер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Bluetooth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4.1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  <w:rPr>
                            <w:spacing w:val="-1"/>
                          </w:rPr>
                        </w:pPr>
                        <w:proofErr w:type="spellStart"/>
                        <w:r>
                          <w:t>Low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Energy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293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эксплуатации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Справочно-методические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1972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Упаковка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Видеоролики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Наличие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русскоязычного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сайта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поддержки: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/>
                          <w:ind w:left="99" w:right="106"/>
                          <w:jc w:val="both"/>
                        </w:pPr>
                        <w:r>
                          <w:rPr>
                            <w:i/>
                            <w:iCs/>
                          </w:rPr>
                          <w:t>При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подготовке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документации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также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предлагается</w:t>
                        </w:r>
                        <w:r>
                          <w:rPr>
                            <w:i/>
                            <w:iCs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рассмотреть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необязательные</w:t>
                        </w:r>
                        <w:r>
                          <w:rPr>
                            <w:i/>
                            <w:iCs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характеристики,</w:t>
                        </w:r>
                        <w:r>
                          <w:rPr>
                            <w:i/>
                            <w:iCs/>
                            <w:spacing w:val="3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установленные</w:t>
                        </w:r>
                        <w:r>
                          <w:rPr>
                            <w:i/>
                            <w:iCs/>
                            <w:spacing w:val="2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КТРУ,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например,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соответствующие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диапазоны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датчиков.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8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-44" w:right="131" w:firstLine="173"/>
                        </w:pPr>
                        <w:proofErr w:type="spellStart"/>
                        <w:r>
                          <w:t>ифровая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химии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(ученическая)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5" w:line="274" w:lineRule="exact"/>
                          <w:ind w:left="99" w:right="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Приведенный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разработан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t xml:space="preserve">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кодов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26.20.40.190,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32.99.53.130,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26.51.52.130,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8" w:lineRule="exact"/>
                          <w:ind w:left="99"/>
                        </w:pPr>
                        <w:r>
                          <w:t>26.51.43.119.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8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Предметная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область: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Химия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0"/>
                          <w:ind w:left="99" w:right="4263"/>
                        </w:pPr>
                        <w:r>
                          <w:t>Тип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пользователя: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Обучающийся</w:t>
                        </w:r>
                        <w:proofErr w:type="gram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Предполагаемые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датчиков: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Беспроводной</w:t>
                        </w:r>
                        <w:proofErr w:type="gram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мультидатчик</w:t>
                        </w:r>
                        <w:proofErr w:type="spellEnd"/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уровня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pH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3502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электрической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проводимости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температуры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исследуемой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1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t>Иные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датчиков,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предусмотренные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4" w:line="238" w:lineRule="auto"/>
                          <w:ind w:left="99" w:right="154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USB </w:t>
                        </w:r>
                        <w:r>
                          <w:rPr>
                            <w:spacing w:val="-1"/>
                          </w:rPr>
                          <w:t>соединительный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Зарядное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кабелем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miniUSB</w:t>
                        </w:r>
                        <w:proofErr w:type="spellEnd"/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"/>
                          <w:jc w:val="center"/>
                        </w:pPr>
                        <w:r>
                          <w:rPr>
                            <w:spacing w:val="-2"/>
                          </w:rPr>
                          <w:t>≈3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30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 w:equalWidth="0">
            <w:col w:w="1528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 id="_x0000_s1028" type="#_x0000_t202" style="width:752.05pt;height:474.5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23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Адаптер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Bluetooth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4.1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99"/>
                          <w:rPr>
                            <w:spacing w:val="-1"/>
                          </w:rPr>
                        </w:pPr>
                        <w:proofErr w:type="spellStart"/>
                        <w:r>
                          <w:t>Low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Energy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/>
                          <w:ind w:left="99" w:right="24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эксплуатации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Набор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лабораторной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оснастки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Справочно-методические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972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Наличие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русскоязычного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сайта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поддержки: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Видеоролики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540"/>
                        </w:pPr>
                        <w:r>
                          <w:rPr>
                            <w:i/>
                            <w:iCs/>
                          </w:rPr>
                          <w:t>При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подготовке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документации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также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предлагается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рассмотреть</w:t>
                        </w:r>
                        <w:r>
                          <w:rPr>
                            <w:i/>
                            <w:iCs/>
                            <w:spacing w:val="6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необязательные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характеристики,</w:t>
                        </w:r>
                        <w:r>
                          <w:rPr>
                            <w:i/>
                            <w:iCs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установленные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i/>
                            <w:iCs/>
                            <w:spacing w:val="1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>КТРУ,</w:t>
                        </w:r>
                        <w:r>
                          <w:rPr>
                            <w:i/>
                            <w:iCs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например,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соответствующие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диапазоны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датчиков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706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-44" w:right="210" w:firstLine="173"/>
                        </w:pPr>
                        <w:proofErr w:type="spellStart"/>
                        <w:proofErr w:type="gramStart"/>
                        <w:r>
                          <w:t>ифровая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физике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ученическая)</w:t>
                        </w:r>
                        <w:proofErr w:type="gramEnd"/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0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Приведенный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разработан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t xml:space="preserve">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кодов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26.20.40.190,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32.99.53.130,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26.51.52.130,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1" w:lineRule="exact"/>
                          <w:ind w:left="99"/>
                        </w:pPr>
                        <w:r>
                          <w:t>26.51.43.119.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Предметная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область: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Физика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9" w:lineRule="auto"/>
                          <w:ind w:left="99" w:right="4263"/>
                          <w:rPr>
                            <w:spacing w:val="-1"/>
                          </w:rPr>
                        </w:pPr>
                        <w:r>
                          <w:t>Тип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пользователя: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Обучающийся</w:t>
                        </w:r>
                        <w:proofErr w:type="gram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Предполагаемые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датчиков: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Беспроводной</w:t>
                        </w:r>
                        <w:proofErr w:type="gram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мультидатчик</w:t>
                        </w:r>
                        <w:proofErr w:type="spellEnd"/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абсолютного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давления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7" w:line="274" w:lineRule="exact"/>
                          <w:ind w:left="99" w:right="3502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температуры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исследуемой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магнитного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поля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4" w:line="274" w:lineRule="exact"/>
                          <w:ind w:left="99" w:right="39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электрического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напряжения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силы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тока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4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акселерометр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494"/>
                          <w:rPr>
                            <w:spacing w:val="-1"/>
                          </w:rPr>
                        </w:pPr>
                        <w:r>
                          <w:t>Иные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датчиков,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предусмотренные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осциллограф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8" w:lineRule="auto"/>
                          <w:ind w:left="99" w:right="154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USB </w:t>
                        </w:r>
                        <w:r>
                          <w:rPr>
                            <w:spacing w:val="-1"/>
                          </w:rPr>
                          <w:t>соединительный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Зарядное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кабелем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"/>
                          <w:jc w:val="center"/>
                        </w:pPr>
                        <w:r>
                          <w:rPr>
                            <w:spacing w:val="-2"/>
                          </w:rPr>
                          <w:t>≈3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31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/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 id="_x0000_s1029" type="#_x0000_t202" style="width:752.05pt;height:475.0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75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</w:pPr>
                        <w:proofErr w:type="spellStart"/>
                        <w:r>
                          <w:rPr>
                            <w:spacing w:val="-2"/>
                          </w:rPr>
                          <w:t>miniUSB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99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Адаптер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Bluetooth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4.1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  <w:rPr>
                            <w:spacing w:val="-1"/>
                          </w:rPr>
                        </w:pPr>
                        <w:proofErr w:type="spellStart"/>
                        <w:r>
                          <w:t>Low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Energy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36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Конструктор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проведения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экспериментов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29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комплекте: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эксплуатации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Справочно-методические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96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Наличие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русскоязычного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сайта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поддержки: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Видеоролики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553"/>
                        </w:pPr>
                        <w:r>
                          <w:rPr>
                            <w:i/>
                            <w:iCs/>
                          </w:rPr>
                          <w:t>При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подготовке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документации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также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предлагается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рассмотреть</w:t>
                        </w:r>
                        <w:r>
                          <w:rPr>
                            <w:i/>
                            <w:iCs/>
                            <w:spacing w:val="6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необязательные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характеристики,</w:t>
                        </w:r>
                        <w:r>
                          <w:rPr>
                            <w:i/>
                            <w:iCs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установленные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i/>
                            <w:iCs/>
                            <w:spacing w:val="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>КТРУ,</w:t>
                        </w:r>
                        <w:r>
                          <w:rPr>
                            <w:i/>
                            <w:iCs/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например,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соответствующие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диапазоны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датчиков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5023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2" w:lineRule="exact"/>
                          <w:ind w:left="-16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ьютерное</w:t>
                        </w:r>
                        <w:proofErr w:type="spellEnd"/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оборудование</w:t>
                        </w:r>
                      </w:p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75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30"/>
                        </w:pPr>
                        <w:proofErr w:type="spellStart"/>
                        <w:r>
                          <w:rPr>
                            <w:spacing w:val="-2"/>
                          </w:rPr>
                          <w:t>оутбук</w:t>
                        </w:r>
                        <w:proofErr w:type="spellEnd"/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9" w:lineRule="auto"/>
                          <w:ind w:left="99" w:right="99"/>
                          <w:rPr>
                            <w:spacing w:val="-1"/>
                          </w:rPr>
                        </w:pPr>
                        <w:r>
                          <w:t>Примерный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формируется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учетом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2.4.3648-20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"Санитарно-эпидемиологические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требования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организациям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воспитания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обучения,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отдыха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оздоровления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детей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молодежи".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39" w:lineRule="auto"/>
                          <w:ind w:left="99" w:right="104"/>
                          <w:jc w:val="both"/>
                        </w:pPr>
                        <w:proofErr w:type="gramStart"/>
                        <w:r>
                          <w:t>При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формировании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возможно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использование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приказа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Министерства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просвещения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Министерства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цифрового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развития,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связи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массовых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коммуникаций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от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08.09.2021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634/925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«Об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утверждении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стандарта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оснащения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государственных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муниципальных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общеобразовательных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организаций,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осуществляющих</w:t>
                        </w:r>
                        <w:r>
                          <w:rPr>
                            <w:spacing w:val="6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образовательную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субъектах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Федерации,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территории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которых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проводится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эксперимент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внедрению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цифровой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образовательной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среды,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компьютерным,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мультимедийным</w:t>
                        </w:r>
                        <w:proofErr w:type="spellEnd"/>
                        <w:r>
                          <w:rPr>
                            <w:spacing w:val="-1"/>
                          </w:rPr>
                          <w:t>,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презентационным</w:t>
                        </w:r>
                        <w:r>
                          <w:t xml:space="preserve">  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оборудованием</w:t>
                        </w:r>
                        <w:r>
                          <w:t xml:space="preserve">   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 xml:space="preserve">и   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программным</w:t>
                        </w:r>
                        <w:r>
                          <w:t xml:space="preserve">  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обеспечением»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"/>
                          <w:jc w:val="center"/>
                        </w:pPr>
                        <w:r>
                          <w:rPr>
                            <w:spacing w:val="-2"/>
                          </w:rPr>
                          <w:t>≈3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≈2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32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Н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/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 id="_x0000_s1030" type="#_x0000_t202" style="width:752.05pt;height:475.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4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(Зарегистрирован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16.12.2021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66360).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27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4" w:lineRule="exact"/>
                          <w:ind w:left="-44" w:right="181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Многофункциональное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4" w:line="274" w:lineRule="exact"/>
                          <w:ind w:left="-44" w:right="798" w:firstLine="81"/>
                        </w:pPr>
                        <w:r>
                          <w:rPr>
                            <w:spacing w:val="-1"/>
                          </w:rPr>
                          <w:t>принтер,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сканер,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копир)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86"/>
                          <w:jc w:val="both"/>
                        </w:pPr>
                        <w:r>
                          <w:t>Примерный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формируется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учетом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t>При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формировании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возможно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использование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приказа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Министерства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просвещения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Министерства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цифрового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развития,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связи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массовых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коммуникаций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от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08.09.2021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634/925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«Об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утверждении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стандарта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оснащения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государственных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муниципальных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общеобразовательных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организаций,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осуществляющих</w:t>
                        </w:r>
                        <w:r>
                          <w:rPr>
                            <w:spacing w:val="6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образовательную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деятельность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субъектах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Российской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Федерации,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t>территории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которых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проводится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эксперимент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внедрению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цифровой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4"/>
                          </w:rPr>
                          <w:t>о</w:t>
                        </w:r>
                        <w:r>
                          <w:rPr>
                            <w:spacing w:val="-3"/>
                          </w:rPr>
                          <w:t>б</w:t>
                        </w:r>
                        <w:r>
                          <w:t>р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rPr>
                            <w:spacing w:val="-4"/>
                          </w:rPr>
                          <w:t>з</w:t>
                        </w:r>
                        <w:r>
                          <w:rPr>
                            <w:spacing w:val="4"/>
                          </w:rPr>
                          <w:t>о</w:t>
                        </w:r>
                        <w:r>
                          <w:rPr>
                            <w:spacing w:val="22"/>
                          </w:rPr>
                          <w:t>в</w:t>
                        </w:r>
                        <w:r>
                          <w:rPr>
                            <w:spacing w:val="-1"/>
                          </w:rPr>
                          <w:t>а</w:t>
                        </w:r>
                        <w:r>
                          <w:t>тель</w:t>
                        </w:r>
                        <w:r>
                          <w:rPr>
                            <w:spacing w:val="-4"/>
                          </w:rPr>
                          <w:t>н</w:t>
                        </w:r>
                        <w:r>
                          <w:t>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среды,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компьютерным,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мультимедийным</w:t>
                        </w:r>
                        <w:proofErr w:type="spellEnd"/>
                        <w:r>
                          <w:rPr>
                            <w:spacing w:val="-1"/>
                          </w:rPr>
                          <w:t>,</w:t>
                        </w:r>
                        <w:r>
                          <w:rPr>
                            <w:spacing w:val="6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презентационным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оборудованием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программным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обеспечением»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(Зарегистрирован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16.12.2021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66360).</w:t>
                        </w:r>
                        <w:proofErr w:type="gramEnd"/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8"/>
                          <w:ind w:left="1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8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4"/>
                    </w:trPr>
                    <w:tc>
                      <w:tcPr>
                        <w:tcW w:w="12752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2" w:lineRule="exact"/>
                          <w:ind w:left="114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ЛНИТЕЛЬНОЕ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ОБОРУДОВАНИЕ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154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-44" w:right="210" w:firstLine="173"/>
                        </w:pPr>
                        <w:proofErr w:type="spellStart"/>
                        <w:proofErr w:type="gramStart"/>
                        <w:r>
                          <w:t>ифровая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физиологии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профильный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уровень)</w:t>
                        </w:r>
                        <w:proofErr w:type="gramEnd"/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10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Приведенный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разработан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t xml:space="preserve">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кодов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26.20.40.190,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32.99.53.130,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26.51.52.130,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1" w:lineRule="exact"/>
                          <w:ind w:left="99"/>
                        </w:pPr>
                        <w:r>
                          <w:t>26.51.43.119.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3" w:line="239" w:lineRule="auto"/>
                          <w:ind w:left="99" w:right="423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Предметная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область: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Физиология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Тип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пользователя: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Обучающийся</w:t>
                        </w:r>
                        <w:proofErr w:type="gram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Предполагаемые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датчиков: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Беспроводной</w:t>
                        </w:r>
                        <w:proofErr w:type="gramEnd"/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мультидатчик</w:t>
                        </w:r>
                        <w:proofErr w:type="spellEnd"/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артериального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давления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пульса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температуры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тела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4173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колебания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грудной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клетки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акселерометр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4" w:lineRule="auto"/>
                          <w:ind w:left="99" w:right="4755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электрокардиограф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кистевой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силы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освещенности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8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05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33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00" w:header="720" w:footer="720" w:gutter="0"/>
          <w:cols w:space="720" w:equalWidth="0">
            <w:col w:w="1532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 id="_x0000_s1031" type="#_x0000_t202" style="width:752.05pt;height:474.5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149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3" w:lineRule="exact"/>
                          <w:ind w:left="99"/>
                          <w:rPr>
                            <w:spacing w:val="-1"/>
                          </w:rPr>
                        </w:pPr>
                        <w:r>
                          <w:t>Иные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датчиков,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предусмотренные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6"/>
                          <w:ind w:left="99" w:right="154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Кабель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 xml:space="preserve">USB </w:t>
                        </w:r>
                        <w:r>
                          <w:rPr>
                            <w:spacing w:val="-1"/>
                          </w:rPr>
                          <w:t>соединительный</w:t>
                        </w:r>
                        <w:r>
                          <w:rPr>
                            <w:spacing w:val="6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Зарядное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кабелем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</w:rPr>
                          <w:t>miniUSB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 w:line="275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USB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Адаптер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Bluetooth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4.1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75" w:lineRule="exact"/>
                          <w:ind w:left="99"/>
                          <w:rPr>
                            <w:spacing w:val="-1"/>
                          </w:rPr>
                        </w:pPr>
                        <w:proofErr w:type="spellStart"/>
                        <w:r>
                          <w:t>Low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Energy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3" w:line="239" w:lineRule="auto"/>
                          <w:ind w:left="99" w:right="287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эксплуатации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Программное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Справочно-методические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7" w:line="274" w:lineRule="exact"/>
                          <w:ind w:left="99" w:right="1972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Наличие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русскоязычного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сайта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поддержки: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да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Дополнительные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материалы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комплекте: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Видеоролики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106"/>
                          <w:jc w:val="both"/>
                        </w:pPr>
                        <w:r>
                          <w:rPr>
                            <w:i/>
                            <w:iCs/>
                          </w:rPr>
                          <w:t>При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подготовке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документации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также</w:t>
                        </w:r>
                        <w:r>
                          <w:rPr>
                            <w:i/>
                            <w:iCs/>
                            <w:spacing w:val="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предлагается</w:t>
                        </w:r>
                        <w:r>
                          <w:rPr>
                            <w:i/>
                            <w:iCs/>
                            <w:spacing w:val="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рассмотреть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необязательные</w:t>
                        </w:r>
                        <w:r>
                          <w:rPr>
                            <w:i/>
                            <w:iCs/>
                            <w:spacing w:val="3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характеристики,</w:t>
                        </w:r>
                        <w:r>
                          <w:rPr>
                            <w:i/>
                            <w:iCs/>
                            <w:spacing w:val="3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установленные</w:t>
                        </w:r>
                        <w:r>
                          <w:rPr>
                            <w:i/>
                            <w:iCs/>
                            <w:spacing w:val="2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КТРУ,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например,</w:t>
                        </w:r>
                        <w:r>
                          <w:rPr>
                            <w:i/>
                            <w:iCs/>
                            <w:spacing w:val="5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соответствующие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диапазоны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датчиков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8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-44" w:right="210" w:firstLine="173"/>
                        </w:pPr>
                        <w:proofErr w:type="spellStart"/>
                        <w:r>
                          <w:t>ифровая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лаборатория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экологии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5" w:line="274" w:lineRule="exact"/>
                          <w:ind w:left="99" w:right="105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Приведенный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примерный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перечень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разработан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7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t xml:space="preserve"> 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кодов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t xml:space="preserve">  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26.20.40.190,</w:t>
                        </w:r>
                        <w:r>
                          <w:t xml:space="preserve">  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32.99.53.130,</w:t>
                        </w:r>
                        <w:r>
                          <w:t xml:space="preserve">  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26.51.52.130,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68" w:lineRule="exact"/>
                          <w:ind w:left="99"/>
                        </w:pPr>
                        <w:r>
                          <w:t>26.51.43.119.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4263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Предметная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область: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Экология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Тип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пользователя: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Обучающийся</w:t>
                        </w:r>
                        <w:proofErr w:type="gramEnd"/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Предполагаемые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типы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датчиков: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Беспроводной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мультидатчик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3982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концентрации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t>нитрат-ионов</w:t>
                        </w:r>
                        <w:proofErr w:type="spellEnd"/>
                        <w:proofErr w:type="gramEnd"/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концентрации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ионов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хлора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уровня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t>pH</w:t>
                        </w:r>
                        <w:proofErr w:type="spellEnd"/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2" w:lineRule="auto"/>
                          <w:ind w:left="99" w:right="4203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относительной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влажности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освещенности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8" w:lineRule="auto"/>
                          <w:ind w:left="99" w:right="3502"/>
                        </w:pP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температуры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исследуемой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среды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электрической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проводимости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8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5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шт.</w:t>
                        </w:r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34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Ц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 w:equalWidth="0">
            <w:col w:w="1528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85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35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7797"/>
        <w:gridCol w:w="2411"/>
        <w:gridCol w:w="2271"/>
      </w:tblGrid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0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566" w:right="576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Наименование</w:t>
            </w:r>
            <w:r w:rsidRPr="00516F7B">
              <w:rPr>
                <w:rFonts w:ascii="Times New Roman" w:hAnsi="Times New Roman" w:cs="Times New Roman"/>
                <w:b/>
                <w:bCs/>
                <w:spacing w:val="30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оборудования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97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Краткие</w:t>
            </w:r>
            <w:r w:rsidRPr="00516F7B">
              <w:rPr>
                <w:rFonts w:ascii="Times New Roman" w:hAnsi="Times New Roman" w:cs="Times New Roman"/>
                <w:b/>
                <w:bCs/>
                <w:spacing w:val="41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примерные</w:t>
            </w:r>
            <w:r w:rsidRPr="00516F7B">
              <w:rPr>
                <w:rFonts w:ascii="Times New Roman" w:hAnsi="Times New Roman" w:cs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характеристики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5" w:hanging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организации,</w:t>
            </w:r>
            <w:r w:rsidRPr="00516F7B">
              <w:rPr>
                <w:rFonts w:ascii="Times New Roman" w:hAnsi="Times New Roman" w:cs="Times New Roman"/>
                <w:b/>
                <w:bCs/>
                <w:spacing w:val="35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не</w:t>
            </w:r>
            <w:r w:rsidRPr="00516F7B">
              <w:rPr>
                <w:rFonts w:ascii="Times New Roman" w:hAnsi="Times New Roman" w:cs="Times New Roman"/>
                <w:b/>
                <w:bCs/>
                <w:spacing w:val="29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являющиеся</w:t>
            </w:r>
            <w:r w:rsidRPr="00516F7B">
              <w:rPr>
                <w:rFonts w:ascii="Times New Roman" w:hAnsi="Times New Roman" w:cs="Times New Roman"/>
                <w:b/>
                <w:bCs/>
                <w:spacing w:val="27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малокомплектными),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д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49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8" w:right="-27" w:hanging="1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(малокомплектные</w:t>
            </w:r>
            <w:r w:rsidRPr="00516F7B">
              <w:rPr>
                <w:rFonts w:ascii="Times New Roman" w:hAnsi="Times New Roman" w:cs="Times New Roman"/>
                <w:b/>
                <w:bCs/>
                <w:spacing w:val="28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организации),</w:t>
            </w:r>
            <w:r w:rsidRPr="00516F7B">
              <w:rPr>
                <w:rFonts w:ascii="Times New Roman" w:hAnsi="Times New Roman" w:cs="Times New Roman"/>
                <w:b/>
                <w:bCs/>
                <w:spacing w:val="37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30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8</w:t>
            </w:r>
          </w:p>
        </w:tc>
      </w:tr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2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99" w:right="34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окружающей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среды</w:t>
            </w:r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звука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4" w:lineRule="exact"/>
              <w:ind w:left="99" w:right="508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влажности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почвы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окиси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углерода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датчиков,</w:t>
            </w:r>
            <w:r w:rsidRPr="00516F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предусмотренные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Кабель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соединительный</w:t>
            </w:r>
            <w:r w:rsidRPr="00516F7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Зарядное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устройство</w:t>
            </w:r>
            <w:r w:rsidRPr="00516F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6F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кабелем</w:t>
            </w:r>
            <w:r w:rsidRPr="00516F7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miniUSB</w:t>
            </w:r>
            <w:proofErr w:type="spellEnd"/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USB</w:t>
            </w:r>
            <w:r w:rsidRPr="00516F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Адаптер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Energy</w:t>
            </w:r>
            <w:proofErr w:type="spellEnd"/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9" w:lineRule="auto"/>
              <w:ind w:left="99" w:right="2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Руководство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эксплуатации</w:t>
            </w:r>
            <w:r w:rsidRPr="00516F7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Программное</w:t>
            </w:r>
            <w:r w:rsidRPr="00516F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</w:t>
            </w:r>
            <w:r w:rsidRPr="00516F7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Справочно-методические</w:t>
            </w:r>
            <w:r w:rsidRPr="00516F7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 w:right="19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Упаковка</w:t>
            </w:r>
            <w:r w:rsidRPr="00516F7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Наличие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русскоязычного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сайта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r w:rsidRPr="00516F7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Видеоролики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подготовке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документации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также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предлагается</w:t>
            </w:r>
            <w:r w:rsidRPr="00516F7B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рассмотреть</w:t>
            </w:r>
            <w:r w:rsidRPr="00516F7B">
              <w:rPr>
                <w:rFonts w:ascii="Times New Roman" w:hAnsi="Times New Roman" w:cs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необязательные</w:t>
            </w:r>
            <w:r w:rsidRPr="00516F7B">
              <w:rPr>
                <w:rFonts w:ascii="Times New Roman" w:hAnsi="Times New Roman" w:cs="Times New Roman"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характеристики,</w:t>
            </w:r>
            <w:r w:rsidRPr="00516F7B">
              <w:rPr>
                <w:rFonts w:ascii="Times New Roman" w:hAnsi="Times New Roman" w:cs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установленные</w:t>
            </w:r>
            <w:r w:rsidRPr="00516F7B">
              <w:rPr>
                <w:rFonts w:ascii="Times New Roman" w:hAnsi="Times New Roman" w:cs="Times New Roman"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КТРУ,</w:t>
            </w:r>
            <w:r w:rsidRPr="00516F7B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например,</w:t>
            </w:r>
            <w:r w:rsidRPr="00516F7B">
              <w:rPr>
                <w:rFonts w:ascii="Times New Roman" w:hAnsi="Times New Roman" w:cs="Times New Roman"/>
                <w:i/>
                <w:iCs/>
                <w:spacing w:val="5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соответствующие</w:t>
            </w:r>
            <w:r w:rsidRPr="00516F7B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диапазоны</w:t>
            </w:r>
            <w:r w:rsidRPr="00516F7B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датчиков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7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-44" w:right="373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Учебная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99" w:right="10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Приведенный</w:t>
            </w:r>
            <w:r w:rsidRPr="00516F7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примерный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разработан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16F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516F7B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кодов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ОКПД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proofErr w:type="gramEnd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26.20.40.190,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32.99.53.130,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26.51.52.130,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26.51.43.119.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65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Предметная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область: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Нейротехнологии</w:t>
            </w:r>
            <w:proofErr w:type="spellEnd"/>
            <w:r w:rsidRPr="00516F7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пользователя: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Обучающийся</w:t>
            </w:r>
            <w:proofErr w:type="gramEnd"/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Pr="00516F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датчиков: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Беспроводной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мультидатчик</w:t>
            </w:r>
            <w:proofErr w:type="spellEnd"/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электрической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активности мышц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Одноразовые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электроды для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измерения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сигналов ЭКГ,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ЭМГ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516F7B" w:rsidRPr="00516F7B" w:rsidRDefault="00516F7B" w:rsidP="00516F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80" w:header="720" w:footer="720" w:gutter="0"/>
          <w:cols w:space="720" w:equalWidth="0">
            <w:col w:w="1524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965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36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Н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46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Н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4"/>
        <w:gridCol w:w="7797"/>
        <w:gridCol w:w="2411"/>
        <w:gridCol w:w="2271"/>
      </w:tblGrid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0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566" w:right="576" w:hanging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Наименование</w:t>
            </w:r>
            <w:r w:rsidRPr="00516F7B">
              <w:rPr>
                <w:rFonts w:ascii="Times New Roman" w:hAnsi="Times New Roman" w:cs="Times New Roman"/>
                <w:b/>
                <w:bCs/>
                <w:spacing w:val="30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оборудования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97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Краткие</w:t>
            </w:r>
            <w:r w:rsidRPr="00516F7B">
              <w:rPr>
                <w:rFonts w:ascii="Times New Roman" w:hAnsi="Times New Roman" w:cs="Times New Roman"/>
                <w:b/>
                <w:bCs/>
                <w:spacing w:val="41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примерные</w:t>
            </w:r>
            <w:r w:rsidRPr="00516F7B">
              <w:rPr>
                <w:rFonts w:ascii="Times New Roman" w:hAnsi="Times New Roman" w:cs="Times New Roman"/>
                <w:b/>
                <w:bCs/>
                <w:spacing w:val="3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характеристики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7" w:right="5" w:hanging="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1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организации,</w:t>
            </w:r>
            <w:r w:rsidRPr="00516F7B">
              <w:rPr>
                <w:rFonts w:ascii="Times New Roman" w:hAnsi="Times New Roman" w:cs="Times New Roman"/>
                <w:b/>
                <w:bCs/>
                <w:spacing w:val="35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не</w:t>
            </w:r>
            <w:r w:rsidRPr="00516F7B">
              <w:rPr>
                <w:rFonts w:ascii="Times New Roman" w:hAnsi="Times New Roman" w:cs="Times New Roman"/>
                <w:b/>
                <w:bCs/>
                <w:spacing w:val="29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являющиеся</w:t>
            </w:r>
            <w:r w:rsidRPr="00516F7B">
              <w:rPr>
                <w:rFonts w:ascii="Times New Roman" w:hAnsi="Times New Roman" w:cs="Times New Roman"/>
                <w:b/>
                <w:bCs/>
                <w:spacing w:val="27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малокомплектными),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е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д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spacing w:val="13"/>
                <w:sz w:val="21"/>
                <w:szCs w:val="21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-3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49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8" w:right="-27" w:hanging="1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F7B"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>Количество</w:t>
            </w:r>
            <w:r w:rsidRPr="00516F7B">
              <w:rPr>
                <w:rFonts w:ascii="Times New Roman" w:hAnsi="Times New Roman" w:cs="Times New Roman"/>
                <w:b/>
                <w:bCs/>
                <w:spacing w:val="34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единиц</w:t>
            </w:r>
            <w:r w:rsidRPr="00516F7B">
              <w:rPr>
                <w:rFonts w:ascii="Times New Roman" w:hAnsi="Times New Roman" w:cs="Times New Roman"/>
                <w:b/>
                <w:bCs/>
                <w:spacing w:val="26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(малокомплектные</w:t>
            </w:r>
            <w:r w:rsidRPr="00516F7B">
              <w:rPr>
                <w:rFonts w:ascii="Times New Roman" w:hAnsi="Times New Roman" w:cs="Times New Roman"/>
                <w:b/>
                <w:bCs/>
                <w:spacing w:val="28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общеобразовательные</w:t>
            </w:r>
            <w:r w:rsidRPr="00516F7B">
              <w:rPr>
                <w:rFonts w:ascii="Times New Roman" w:hAnsi="Times New Roman" w:cs="Times New Roman"/>
                <w:b/>
                <w:bCs/>
                <w:spacing w:val="25"/>
                <w:w w:val="102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организации),</w:t>
            </w:r>
            <w:r w:rsidRPr="00516F7B">
              <w:rPr>
                <w:rFonts w:ascii="Times New Roman" w:hAnsi="Times New Roman" w:cs="Times New Roman"/>
                <w:b/>
                <w:bCs/>
                <w:spacing w:val="37"/>
                <w:sz w:val="21"/>
                <w:szCs w:val="21"/>
              </w:rPr>
              <w:t xml:space="preserve"> </w:t>
            </w:r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ед.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F7B"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и</w:t>
            </w:r>
            <w:r w:rsidRPr="00516F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</w:t>
            </w:r>
            <w:r w:rsidRPr="00516F7B">
              <w:rPr>
                <w:rFonts w:ascii="Times New Roman" w:hAnsi="Times New Roman" w:cs="Times New Roman"/>
                <w:b/>
                <w:bCs/>
                <w:spacing w:val="1"/>
                <w:sz w:val="21"/>
                <w:szCs w:val="21"/>
              </w:rPr>
              <w:t>м</w:t>
            </w:r>
            <w:proofErr w:type="spellEnd"/>
            <w:r w:rsidRPr="00516F7B">
              <w:rPr>
                <w:rFonts w:ascii="Times New Roman" w:hAnsi="Times New Roman" w:cs="Times New Roman"/>
                <w:b/>
                <w:bCs/>
                <w:spacing w:val="-30"/>
                <w:sz w:val="21"/>
                <w:szCs w:val="21"/>
              </w:rPr>
              <w:t>.</w:t>
            </w:r>
            <w:r w:rsidRPr="00516F7B">
              <w:rPr>
                <w:rFonts w:ascii="Times New Roman" w:hAnsi="Times New Roman" w:cs="Times New Roman"/>
                <w:b/>
                <w:bCs/>
                <w:position w:val="8"/>
                <w:sz w:val="13"/>
                <w:szCs w:val="13"/>
              </w:rPr>
              <w:t>8</w:t>
            </w:r>
          </w:p>
        </w:tc>
      </w:tr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9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99" w:right="46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фотоплетизмограммы</w:t>
            </w:r>
            <w:proofErr w:type="spellEnd"/>
            <w:r w:rsidRPr="00516F7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6F7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электрокардиограф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364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кожно-гальванической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реакции</w:t>
            </w:r>
            <w:r w:rsidRPr="00516F7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proofErr w:type="gramEnd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ухой</w:t>
            </w:r>
            <w:proofErr w:type="spellEnd"/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электрод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регистрации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ЭЭГ</w:t>
            </w:r>
            <w:r w:rsidRPr="00516F7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колебания</w:t>
            </w:r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грудной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клетки</w:t>
            </w:r>
            <w:r w:rsidRPr="00516F7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Датчик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артериального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давления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5" w:lineRule="exact"/>
              <w:ind w:left="9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типы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датчиков,</w:t>
            </w:r>
            <w:r w:rsidRPr="00516F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предусмотренные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99" w:right="7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Устройство</w:t>
            </w:r>
            <w:r w:rsidRPr="00516F7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передачи</w:t>
            </w:r>
            <w:r w:rsidRPr="00516F7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данных</w:t>
            </w:r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датчиков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персональный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компьютер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" w:right="32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Кабель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USB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соединительный</w:t>
            </w:r>
            <w:r w:rsidRPr="00516F7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Дополнительные</w:t>
            </w:r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  <w:r w:rsidRPr="00516F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комплекте: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Справочно-методические</w:t>
            </w:r>
            <w:r w:rsidRPr="00516F7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материалы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подготовке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документации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также</w:t>
            </w:r>
            <w:r w:rsidRPr="00516F7B">
              <w:rPr>
                <w:rFonts w:ascii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предлагается</w:t>
            </w:r>
            <w:r w:rsidRPr="00516F7B">
              <w:rPr>
                <w:rFonts w:ascii="Times New Roman" w:hAnsi="Times New Roman" w:cs="Times New Roman"/>
                <w:i/>
                <w:iCs/>
                <w:spacing w:val="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рассмотреть</w:t>
            </w:r>
            <w:r w:rsidRPr="00516F7B">
              <w:rPr>
                <w:rFonts w:ascii="Times New Roman" w:hAnsi="Times New Roman" w:cs="Times New Roman"/>
                <w:i/>
                <w:iCs/>
                <w:spacing w:val="5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необязательные</w:t>
            </w:r>
            <w:r w:rsidRPr="00516F7B">
              <w:rPr>
                <w:rFonts w:ascii="Times New Roman" w:hAnsi="Times New Roman" w:cs="Times New Roman"/>
                <w:i/>
                <w:iCs/>
                <w:spacing w:val="3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характеристики,</w:t>
            </w:r>
            <w:r w:rsidRPr="00516F7B">
              <w:rPr>
                <w:rFonts w:ascii="Times New Roman" w:hAnsi="Times New Roman" w:cs="Times New Roman"/>
                <w:i/>
                <w:iCs/>
                <w:spacing w:val="3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установленные</w:t>
            </w:r>
            <w:r w:rsidRPr="00516F7B">
              <w:rPr>
                <w:rFonts w:ascii="Times New Roman" w:hAnsi="Times New Roman" w:cs="Times New Roman"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516F7B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КТРУ,</w:t>
            </w:r>
            <w:r w:rsidRPr="00516F7B"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например,</w:t>
            </w:r>
            <w:r w:rsidRPr="00516F7B">
              <w:rPr>
                <w:rFonts w:ascii="Times New Roman" w:hAnsi="Times New Roman" w:cs="Times New Roman"/>
                <w:i/>
                <w:iCs/>
                <w:spacing w:val="57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соответствующие</w:t>
            </w:r>
            <w:r w:rsidRPr="00516F7B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диапазоны</w:t>
            </w:r>
            <w:r w:rsidRPr="00516F7B"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датчиков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цифровой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74" w:lineRule="exact"/>
              <w:ind w:left="99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Рекомендуется</w:t>
            </w:r>
            <w:r w:rsidRPr="00516F7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</w:t>
            </w:r>
            <w:r w:rsidRPr="00516F7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</w:t>
            </w:r>
            <w:r w:rsidRPr="00516F7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16F7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основе</w:t>
            </w:r>
            <w:r w:rsidRPr="00516F7B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КТРУ</w:t>
            </w:r>
            <w:r w:rsidRPr="00516F7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516F7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кода</w:t>
            </w:r>
            <w:r w:rsidRPr="00516F7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ОКПД</w:t>
            </w:r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proofErr w:type="gramEnd"/>
            <w:r w:rsidRPr="005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26.51.61.110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7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38" w:right="891" w:firstLine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абор</w:t>
            </w:r>
            <w:proofErr w:type="spellEnd"/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ОГЭ/ЕГЭ</w:t>
            </w:r>
            <w:r w:rsidRPr="00516F7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химия)</w:t>
            </w:r>
            <w:r w:rsidRPr="00516F7B">
              <w:rPr>
                <w:rFonts w:ascii="Times New Roman" w:hAnsi="Times New Roman" w:cs="Times New Roman"/>
                <w:spacing w:val="-1"/>
                <w:position w:val="9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9" w:right="10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Рекомендуется</w:t>
            </w:r>
            <w:r w:rsidRPr="00516F7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516F7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516F7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ОГЭ/ЕГЭ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16F7B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позволяющий</w:t>
            </w:r>
            <w:r w:rsidRPr="00516F7B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проводить</w:t>
            </w:r>
            <w:r w:rsidRPr="00516F7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</w:t>
            </w:r>
            <w:r w:rsidRPr="00516F7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задания</w:t>
            </w:r>
            <w:r w:rsidRPr="00516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16F7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проведении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</w:t>
            </w:r>
            <w:r w:rsidRPr="00516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государственного</w:t>
            </w:r>
            <w:r w:rsidRPr="00516F7B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экзамена</w:t>
            </w:r>
            <w:r w:rsidRPr="00516F7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</w:t>
            </w:r>
            <w:r w:rsidRPr="00516F7B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химии</w:t>
            </w:r>
            <w:r w:rsidRPr="00516F7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6F7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использованием</w:t>
            </w:r>
            <w:r w:rsidRPr="00516F7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соответствующей</w:t>
            </w:r>
            <w:r w:rsidRPr="00516F7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лабораторной</w:t>
            </w:r>
            <w:r w:rsidRPr="00516F7B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посуды,</w:t>
            </w:r>
            <w:r w:rsidRPr="00516F7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реактивов, учебно-демонстрационного</w:t>
            </w:r>
            <w:r w:rsidRPr="00516F7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оборудования.</w:t>
            </w: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99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16F7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формировании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рекомендуется</w:t>
            </w:r>
            <w:r w:rsidRPr="00516F7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учитывать</w:t>
            </w:r>
            <w:r w:rsidRPr="00516F7B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фактическую</w:t>
            </w:r>
            <w:r w:rsidRPr="00516F7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Pr="00516F7B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516F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организаций.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16F7B" w:rsidRPr="00516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4" w:lineRule="exact"/>
              <w:ind w:left="38" w:right="891" w:firstLine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абор</w:t>
            </w:r>
            <w:proofErr w:type="spellEnd"/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ОГЭ/ЕГЭ</w:t>
            </w:r>
            <w:r w:rsidRPr="00516F7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физика)</w:t>
            </w:r>
            <w:r w:rsidRPr="00516F7B">
              <w:rPr>
                <w:rFonts w:ascii="Times New Roman" w:hAnsi="Times New Roman" w:cs="Times New Roman"/>
                <w:spacing w:val="-1"/>
                <w:position w:val="9"/>
                <w:sz w:val="16"/>
                <w:szCs w:val="16"/>
              </w:rPr>
              <w:t>10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74" w:lineRule="exact"/>
              <w:ind w:left="99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Рекомендуется</w:t>
            </w:r>
            <w:r w:rsidRPr="00516F7B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516F7B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516F7B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ОГЭ/ЕГЭ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16F7B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позволяющий</w:t>
            </w:r>
            <w:r w:rsidRPr="00516F7B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проводить</w:t>
            </w:r>
            <w:r w:rsidRPr="00516F7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практические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6F7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задания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6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  </w:t>
            </w:r>
            <w:r w:rsidRPr="00516F7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проведении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16F7B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  </w:t>
            </w:r>
            <w:r w:rsidRPr="00516F7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16F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государственного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7B" w:rsidRPr="00516F7B" w:rsidRDefault="00516F7B" w:rsidP="00516F7B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≈1</w:t>
            </w:r>
            <w:r w:rsidRPr="00516F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6F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 id="_x0000_s1032" style="width:114.25pt;height:1pt;mso-position-horizontal-relative:char;mso-position-vertical-relative:line" coordsize="2285,20" o:allowincell="f" path="m,hhl2284,e" filled="f" strokeweight=".28925mm">
            <v:path arrowok="t"/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50" w:after="0" w:line="230" w:lineRule="exact"/>
        <w:ind w:left="16" w:right="99" w:firstLine="53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ты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 xml:space="preserve">ь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е </w:t>
      </w:r>
      <w:r w:rsidRPr="00516F7B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 xml:space="preserve">я </w:t>
      </w:r>
      <w:r w:rsidRPr="00516F7B"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ций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00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23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71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5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35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81"/>
          <w:sz w:val="21"/>
          <w:szCs w:val="21"/>
        </w:rPr>
        <w:t>н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6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ят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 xml:space="preserve">ры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ля</w:t>
      </w:r>
      <w:r w:rsidRPr="00516F7B">
        <w:rPr>
          <w:rFonts w:ascii="Times New Roman" w:hAnsi="Times New Roman" w:cs="Times New Roman"/>
          <w:spacing w:val="5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мал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бщ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90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ам,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ах.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6" w:right="101" w:hanging="17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ты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 xml:space="preserve">ь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е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 xml:space="preserve">я 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ций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94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10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21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73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9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2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74"/>
          <w:sz w:val="21"/>
          <w:szCs w:val="21"/>
        </w:rPr>
        <w:t>н</w:t>
      </w:r>
      <w:proofErr w:type="gramStart"/>
      <w:r w:rsidRPr="00516F7B">
        <w:rPr>
          <w:rFonts w:ascii="Times New Roman" w:hAnsi="Times New Roman" w:cs="Times New Roman"/>
          <w:spacing w:val="16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proofErr w:type="gramEnd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хо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5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 xml:space="preserve">ры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 xml:space="preserve">ля 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м</w:t>
      </w:r>
      <w:r w:rsidRPr="00516F7B">
        <w:rPr>
          <w:rFonts w:ascii="Times New Roman" w:hAnsi="Times New Roman" w:cs="Times New Roman"/>
          <w:sz w:val="21"/>
          <w:szCs w:val="21"/>
        </w:rPr>
        <w:t>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бщ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90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ам,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ах.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6" w:right="101" w:hanging="17"/>
        <w:rPr>
          <w:rFonts w:ascii="Times New Roman" w:hAnsi="Times New Roman" w:cs="Times New Roman"/>
          <w:sz w:val="21"/>
          <w:szCs w:val="21"/>
        </w:rPr>
        <w:sectPr w:rsidR="00516F7B" w:rsidRPr="00516F7B">
          <w:type w:val="continuous"/>
          <w:pgSz w:w="16840" w:h="11900" w:orient="landscape"/>
          <w:pgMar w:top="0" w:right="200" w:bottom="0" w:left="740" w:header="720" w:footer="720" w:gutter="0"/>
          <w:cols w:space="720" w:equalWidth="0">
            <w:col w:w="1590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Наименование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37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07" w:hanging="15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Количество</w:t>
      </w:r>
      <w:r w:rsidRPr="00516F7B">
        <w:rPr>
          <w:rFonts w:ascii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единиц</w:t>
      </w:r>
      <w:r w:rsidRPr="00516F7B">
        <w:rPr>
          <w:rFonts w:ascii="Times New Roman" w:hAnsi="Times New Roman" w:cs="Times New Roman"/>
          <w:b/>
          <w:bCs/>
          <w:spacing w:val="26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(общеобразовательные</w:t>
      </w:r>
      <w:r w:rsidRPr="00516F7B">
        <w:rPr>
          <w:rFonts w:ascii="Times New Roman" w:hAnsi="Times New Roman" w:cs="Times New Roman"/>
          <w:b/>
          <w:bCs/>
          <w:spacing w:val="21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организации,</w:t>
      </w:r>
      <w:r w:rsidRPr="00516F7B">
        <w:rPr>
          <w:rFonts w:ascii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не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9" w:hanging="10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lastRenderedPageBreak/>
        <w:t>Количество</w:t>
      </w:r>
      <w:r w:rsidRPr="00516F7B">
        <w:rPr>
          <w:rFonts w:ascii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единиц</w:t>
      </w:r>
      <w:r w:rsidRPr="00516F7B">
        <w:rPr>
          <w:rFonts w:ascii="Times New Roman" w:hAnsi="Times New Roman" w:cs="Times New Roman"/>
          <w:b/>
          <w:bCs/>
          <w:spacing w:val="26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(малокомплектные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position w:val="-12"/>
          <w:sz w:val="21"/>
          <w:szCs w:val="21"/>
        </w:rPr>
        <w:t>оборудования</w:t>
      </w:r>
      <w:r w:rsidRPr="00516F7B">
        <w:rPr>
          <w:rFonts w:ascii="Times New Roman" w:hAnsi="Times New Roman" w:cs="Times New Roman"/>
          <w:b/>
          <w:bCs/>
          <w:position w:val="-12"/>
          <w:sz w:val="21"/>
          <w:szCs w:val="21"/>
        </w:rPr>
        <w:t xml:space="preserve">                                                      </w:t>
      </w:r>
      <w:r w:rsidRPr="00516F7B">
        <w:rPr>
          <w:rFonts w:ascii="Times New Roman" w:hAnsi="Times New Roman" w:cs="Times New Roman"/>
          <w:b/>
          <w:bCs/>
          <w:spacing w:val="40"/>
          <w:position w:val="-1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Краткие</w:t>
      </w:r>
      <w:r w:rsidRPr="00516F7B"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примерные</w:t>
      </w:r>
      <w:r w:rsidRPr="00516F7B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характеристики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41"/>
          <w:szCs w:val="41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5" w:lineRule="auto"/>
        <w:ind w:left="2083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экзамена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 xml:space="preserve">по 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физике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516F7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соответствующей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лабораторной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посуды,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реактивов, учебно-демонстрационного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оборудования.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2083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потребность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left="48" w:right="48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являющиеся</w:t>
      </w:r>
      <w:proofErr w:type="gramEnd"/>
      <w:r w:rsidRPr="00516F7B">
        <w:rPr>
          <w:rFonts w:ascii="Times New Roman" w:hAnsi="Times New Roman" w:cs="Times New Roman"/>
          <w:b/>
          <w:bCs/>
          <w:spacing w:val="27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малокомплектными),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600" w:right="740"/>
        <w:jc w:val="center"/>
        <w:rPr>
          <w:rFonts w:ascii="Times New Roman" w:hAnsi="Times New Roman" w:cs="Times New Roman"/>
          <w:sz w:val="13"/>
          <w:szCs w:val="13"/>
        </w:rPr>
      </w:pPr>
      <w:r w:rsidRPr="00516F7B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Pr="00516F7B">
        <w:rPr>
          <w:rFonts w:ascii="Times New Roman" w:hAnsi="Times New Roman" w:cs="Times New Roman"/>
          <w:b/>
          <w:bCs/>
          <w:spacing w:val="-3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b/>
          <w:bCs/>
          <w:spacing w:val="-49"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position w:val="8"/>
          <w:sz w:val="13"/>
          <w:szCs w:val="13"/>
        </w:rPr>
        <w:t>7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1" w:right="21"/>
        <w:jc w:val="center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общеобразовательные</w:t>
      </w:r>
      <w:r w:rsidRPr="00516F7B">
        <w:rPr>
          <w:rFonts w:ascii="Times New Roman" w:hAnsi="Times New Roman" w:cs="Times New Roman"/>
          <w:b/>
          <w:bCs/>
          <w:spacing w:val="25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организации),</w:t>
      </w:r>
      <w:r w:rsidRPr="00516F7B">
        <w:rPr>
          <w:rFonts w:ascii="Times New Roman" w:hAnsi="Times New Roman" w:cs="Times New Roman"/>
          <w:b/>
          <w:bCs/>
          <w:spacing w:val="3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774" w:right="915"/>
        <w:jc w:val="center"/>
        <w:rPr>
          <w:rFonts w:ascii="Times New Roman" w:hAnsi="Times New Roman" w:cs="Times New Roman"/>
          <w:sz w:val="13"/>
          <w:szCs w:val="13"/>
        </w:rPr>
      </w:pPr>
      <w:proofErr w:type="spell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Pr="00516F7B">
        <w:rPr>
          <w:rFonts w:ascii="Times New Roman" w:hAnsi="Times New Roman" w:cs="Times New Roman"/>
          <w:b/>
          <w:bCs/>
          <w:spacing w:val="1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b/>
          <w:bCs/>
          <w:spacing w:val="-30"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position w:val="8"/>
          <w:sz w:val="13"/>
          <w:szCs w:val="13"/>
        </w:rPr>
        <w:t>8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5" w:after="0" w:line="233" w:lineRule="auto"/>
        <w:ind w:firstLine="13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борудование</w:t>
      </w:r>
      <w:proofErr w:type="spellEnd"/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демонстрации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химия)</w:t>
      </w:r>
      <w:r w:rsidRPr="00516F7B">
        <w:rPr>
          <w:rFonts w:ascii="Times New Roman" w:hAnsi="Times New Roman" w:cs="Times New Roman"/>
          <w:spacing w:val="-1"/>
          <w:position w:val="9"/>
          <w:sz w:val="16"/>
          <w:szCs w:val="16"/>
        </w:rPr>
        <w:t>11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1" w:lineRule="auto"/>
        <w:ind w:firstLine="130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борудование</w:t>
      </w:r>
      <w:proofErr w:type="spellEnd"/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демонстрации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физика)</w:t>
      </w:r>
      <w:r w:rsidRPr="00516F7B">
        <w:rPr>
          <w:rFonts w:ascii="Times New Roman" w:hAnsi="Times New Roman" w:cs="Times New Roman"/>
          <w:spacing w:val="-1"/>
          <w:position w:val="8"/>
          <w:sz w:val="16"/>
          <w:szCs w:val="16"/>
        </w:rPr>
        <w:t>12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516F7B">
        <w:rPr>
          <w:rFonts w:ascii="Times New Roman" w:hAnsi="Times New Roman" w:cs="Times New Roman"/>
          <w:sz w:val="24"/>
          <w:szCs w:val="24"/>
        </w:rPr>
        <w:t>Комплект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посуды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ученических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химия,</w:t>
      </w:r>
      <w:r w:rsidRPr="00516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физика,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биология)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13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бразовательный</w:t>
      </w:r>
      <w:proofErr w:type="spellEnd"/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конструктор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практики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блочного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программирования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комплектом датчиков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2" w:lineRule="auto"/>
        <w:ind w:right="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набор,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позволяющий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проводить</w:t>
      </w:r>
      <w:r w:rsidRPr="00516F7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демонстрацию</w:t>
      </w:r>
      <w:r w:rsidRPr="00516F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химии.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потребность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5" w:after="0" w:line="242" w:lineRule="auto"/>
        <w:ind w:right="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набор,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позволяющий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проводить</w:t>
      </w:r>
      <w:r w:rsidRPr="00516F7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демонстрацию</w:t>
      </w:r>
      <w:r w:rsidRPr="00516F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опытов</w:t>
      </w:r>
      <w:r w:rsidRPr="00516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физике.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8" w:lineRule="auto"/>
        <w:ind w:right="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потребность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набор</w:t>
      </w:r>
      <w:r w:rsidRPr="00516F7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>посуды</w:t>
      </w:r>
      <w:r w:rsidRPr="00516F7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оборудования,</w:t>
      </w:r>
      <w:r w:rsidRPr="00516F7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позволяющий</w:t>
      </w:r>
      <w:r w:rsidRPr="00516F7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проводить</w:t>
      </w:r>
      <w:r w:rsidRPr="00516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ученические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опыты</w:t>
      </w:r>
      <w:r w:rsidRPr="00516F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химии,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физике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биологии.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потребность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right="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характеристики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положений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КТРУ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кода</w:t>
      </w:r>
      <w:r w:rsidRPr="00516F7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ОКПД</w:t>
      </w:r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32.99.53.130,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исходя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из</w:t>
      </w:r>
      <w:r w:rsidRPr="00516F7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предназначения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конструктора</w:t>
      </w:r>
      <w:r w:rsidRPr="00516F7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основ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робототехники,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деталей,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узлов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механизмов,</w:t>
      </w:r>
      <w:r w:rsidRPr="00516F7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необходимых</w:t>
      </w:r>
      <w:r w:rsidRPr="00516F7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создания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устройств,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обеспечивающих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 xml:space="preserve">навыков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как:</w:t>
      </w:r>
    </w:p>
    <w:p w:rsidR="00516F7B" w:rsidRPr="00516F7B" w:rsidRDefault="00516F7B" w:rsidP="00516F7B">
      <w:pPr>
        <w:numPr>
          <w:ilvl w:val="0"/>
          <w:numId w:val="3"/>
        </w:numPr>
        <w:tabs>
          <w:tab w:val="left" w:pos="706"/>
        </w:tabs>
        <w:kinsoku w:val="0"/>
        <w:overflowPunct w:val="0"/>
        <w:autoSpaceDE w:val="0"/>
        <w:autoSpaceDN w:val="0"/>
        <w:adjustRightInd w:val="0"/>
        <w:spacing w:before="22" w:after="0" w:line="274" w:lineRule="exact"/>
        <w:ind w:firstLine="360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сборка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механизмов,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выполняющих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различные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задачи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49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42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group id="_x0000_s1033" style="width:752.05pt;height:407.8pt;mso-position-horizontal-relative:char;mso-position-vertical-relative:line" coordsize="15041,8156" o:allowincell="f">
            <v:shape id="_x0000_s1034" style="position:absolute;left:5;top:5;width:15029;height:20;mso-position-horizontal-relative:page;mso-position-vertical-relative:page" coordsize="15029,20" o:allowincell="f" path="m,hhl15028,e" filled="f" strokeweight=".20458mm">
              <v:path arrowok="t"/>
            </v:shape>
            <v:shape id="_x0000_s1035" style="position:absolute;left:2550;top:6;width:20;height:8139;mso-position-horizontal-relative:page;mso-position-vertical-relative:page" coordsize="20,8139" o:allowincell="f" path="m,hhl,8138e" filled="f" strokeweight=".20458mm">
              <v:path arrowok="t"/>
            </v:shape>
            <v:shape id="_x0000_s1036" style="position:absolute;left:10347;top:6;width:20;height:8139;mso-position-horizontal-relative:page;mso-position-vertical-relative:page" coordsize="20,8139" o:allowincell="f" path="m,hhl,8138e" filled="f" strokeweight=".58pt">
              <v:path arrowok="t"/>
            </v:shape>
            <v:shape id="_x0000_s1037" style="position:absolute;left:12757;top:6;width:20;height:8139;mso-position-horizontal-relative:page;mso-position-vertical-relative:page" coordsize="20,8139" o:allowincell="f" path="m,hhl,8138e" filled="f" strokeweight=".58pt">
              <v:path arrowok="t"/>
            </v:shape>
            <v:shape id="_x0000_s1038" style="position:absolute;left:15028;top:6;width:20;height:8139;mso-position-horizontal-relative:page;mso-position-vertical-relative:page" coordsize="20,8139" o:allowincell="f" path="m,hhl,8138e" filled="f" strokeweight=".20458mm">
              <v:path arrowok="t"/>
            </v:shape>
            <v:shape id="_x0000_s1039" style="position:absolute;left:5;top:1455;width:15029;height:20;mso-position-horizontal-relative:page;mso-position-vertical-relative:page" coordsize="15029,20" o:allowincell="f" path="m,hhl15028,e" filled="f" strokeweight=".58pt">
              <v:path arrowok="t"/>
            </v:shape>
            <v:shape id="_x0000_s1040" style="position:absolute;left:5;top:2570;width:15029;height:20;mso-position-horizontal-relative:page;mso-position-vertical-relative:page" coordsize="15029,20" o:allowincell="f" path="m,hhl15028,e" filled="f" strokeweight=".58pt">
              <v:path arrowok="t"/>
            </v:shape>
            <v:shape id="_x0000_s1041" style="position:absolute;left:5;top:3684;width:15029;height:20;mso-position-horizontal-relative:page;mso-position-vertical-relative:page" coordsize="15029,20" o:allowincell="f" path="m,hhl15028,e" filled="f" strokeweight=".58pt">
              <v:path arrowok="t"/>
            </v:shape>
            <v:shape id="_x0000_s1042" style="position:absolute;left:5;top:4798;width:15029;height:20;mso-position-horizontal-relative:page;mso-position-vertical-relative:page" coordsize="15029,20" o:allowincell="f" path="m,hhl15028,e" filled="f" strokeweight=".20458mm">
              <v:path arrowok="t"/>
            </v:shape>
            <v:shape id="_x0000_s1043" style="position:absolute;left:5;top:6190;width:15029;height:20;mso-position-horizontal-relative:page;mso-position-vertical-relative:page" coordsize="15029,20" o:allowincell="f" path="m,hhl15028,e" filled="f" strokeweight=".58pt">
              <v:path arrowok="t"/>
            </v:shape>
            <v:shape id="_x0000_s1044" style="position:absolute;left:5;top:8150;width:15029;height:20;mso-position-horizontal-relative:page;mso-position-vertical-relative:page" coordsize="15029,20" o:allowincell="f" path="m,hhl15028,e" filled="f" strokeweight=".58pt">
              <v:path arrowok="t"/>
            </v:shape>
            <w10:wrap type="none"/>
            <w10:anchorlock/>
          </v:group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 id="_x0000_s1045" style="width:114.25pt;height:1pt;mso-position-horizontal-relative:char;mso-position-vertical-relative:line" coordsize="2285,20" o:allowincell="f" path="m,hhl2284,e" filled="f" strokeweight=".28925mm">
            <v:path arrowok="t"/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16" w:hanging="17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ты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 xml:space="preserve">ь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е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 xml:space="preserve">я 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ций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89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21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74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4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3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73"/>
          <w:sz w:val="21"/>
          <w:szCs w:val="21"/>
        </w:rPr>
        <w:t>н</w:t>
      </w:r>
      <w:proofErr w:type="gramStart"/>
      <w:r w:rsidRPr="00516F7B">
        <w:rPr>
          <w:rFonts w:ascii="Times New Roman" w:hAnsi="Times New Roman" w:cs="Times New Roman"/>
          <w:spacing w:val="16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proofErr w:type="gramEnd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 xml:space="preserve">ры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 xml:space="preserve">ля 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м</w:t>
      </w:r>
      <w:r w:rsidRPr="00516F7B">
        <w:rPr>
          <w:rFonts w:ascii="Times New Roman" w:hAnsi="Times New Roman" w:cs="Times New Roman"/>
          <w:sz w:val="21"/>
          <w:szCs w:val="21"/>
        </w:rPr>
        <w:t>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90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ам,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ах.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6" w:hanging="17"/>
        <w:rPr>
          <w:rFonts w:ascii="Times New Roman" w:hAnsi="Times New Roman" w:cs="Times New Roman"/>
          <w:sz w:val="21"/>
          <w:szCs w:val="21"/>
        </w:rPr>
      </w:pP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ты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 xml:space="preserve">ь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аль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е </w:t>
      </w:r>
      <w:r w:rsidRPr="00516F7B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 xml:space="preserve">я 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раз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г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ни</w:t>
      </w:r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ций</w:t>
      </w:r>
      <w:r w:rsidRPr="00516F7B">
        <w:rPr>
          <w:rFonts w:ascii="Times New Roman" w:hAnsi="Times New Roman" w:cs="Times New Roman"/>
          <w:sz w:val="21"/>
          <w:szCs w:val="21"/>
        </w:rPr>
        <w:t>,</w:t>
      </w:r>
      <w:r w:rsidRPr="00516F7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89"/>
          <w:sz w:val="21"/>
          <w:szCs w:val="21"/>
        </w:rPr>
        <w:t>п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-21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74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4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3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73"/>
          <w:sz w:val="21"/>
          <w:szCs w:val="21"/>
        </w:rPr>
        <w:t>н</w:t>
      </w:r>
      <w:proofErr w:type="gramStart"/>
      <w:r w:rsidRPr="00516F7B">
        <w:rPr>
          <w:rFonts w:ascii="Times New Roman" w:hAnsi="Times New Roman" w:cs="Times New Roman"/>
          <w:spacing w:val="16"/>
          <w:sz w:val="21"/>
          <w:szCs w:val="21"/>
        </w:rPr>
        <w:t>.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proofErr w:type="gramEnd"/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мо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0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z w:val="21"/>
          <w:szCs w:val="21"/>
        </w:rPr>
        <w:t>ъе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Pr="00516F7B">
        <w:rPr>
          <w:rFonts w:ascii="Times New Roman" w:hAnsi="Times New Roman" w:cs="Times New Roman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 xml:space="preserve">ры </w:t>
      </w:r>
      <w:r w:rsidRPr="00516F7B"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 xml:space="preserve">ля 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м</w:t>
      </w:r>
      <w:r w:rsidRPr="00516F7B">
        <w:rPr>
          <w:rFonts w:ascii="Times New Roman" w:hAnsi="Times New Roman" w:cs="Times New Roman"/>
          <w:sz w:val="21"/>
          <w:szCs w:val="21"/>
        </w:rPr>
        <w:t>ал</w:t>
      </w:r>
      <w:r w:rsidRPr="00516F7B">
        <w:rPr>
          <w:rFonts w:ascii="Times New Roman" w:hAnsi="Times New Roman" w:cs="Times New Roman"/>
          <w:spacing w:val="-5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 xml:space="preserve">х </w:t>
      </w:r>
      <w:r w:rsidRPr="00516F7B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щ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р</w:t>
      </w:r>
      <w:r w:rsidRPr="00516F7B">
        <w:rPr>
          <w:rFonts w:ascii="Times New Roman" w:hAnsi="Times New Roman" w:cs="Times New Roman"/>
          <w:sz w:val="21"/>
          <w:szCs w:val="21"/>
        </w:rPr>
        <w:t>аз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ль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z w:val="21"/>
          <w:szCs w:val="21"/>
        </w:rPr>
        <w:t>за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ци</w:t>
      </w:r>
      <w:r w:rsidRPr="00516F7B">
        <w:rPr>
          <w:rFonts w:ascii="Times New Roman" w:hAnsi="Times New Roman" w:cs="Times New Roman"/>
          <w:sz w:val="21"/>
          <w:szCs w:val="21"/>
        </w:rPr>
        <w:t>й</w:t>
      </w:r>
      <w:proofErr w:type="spellEnd"/>
      <w:r w:rsidRPr="00516F7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16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90"/>
          <w:sz w:val="21"/>
          <w:szCs w:val="21"/>
        </w:rPr>
        <w:t>у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proofErr w:type="spellEnd"/>
      <w:r w:rsidRPr="00516F7B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z w:val="21"/>
          <w:szCs w:val="21"/>
        </w:rPr>
        <w:t>с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л</w:t>
      </w:r>
      <w:r w:rsidRPr="00516F7B">
        <w:rPr>
          <w:rFonts w:ascii="Times New Roman" w:hAnsi="Times New Roman" w:cs="Times New Roman"/>
          <w:spacing w:val="3"/>
          <w:sz w:val="21"/>
          <w:szCs w:val="21"/>
        </w:rPr>
        <w:t>ь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ки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z w:val="21"/>
          <w:szCs w:val="21"/>
        </w:rPr>
        <w:t>м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ам,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з</w:t>
      </w:r>
      <w:r w:rsidRPr="00516F7B">
        <w:rPr>
          <w:rFonts w:ascii="Times New Roman" w:hAnsi="Times New Roman" w:cs="Times New Roman"/>
          <w:spacing w:val="-11"/>
          <w:sz w:val="21"/>
          <w:szCs w:val="21"/>
        </w:rPr>
        <w:t>у</w:t>
      </w:r>
      <w:r w:rsidRPr="00516F7B">
        <w:rPr>
          <w:rFonts w:ascii="Times New Roman" w:hAnsi="Times New Roman" w:cs="Times New Roman"/>
          <w:spacing w:val="-1"/>
          <w:sz w:val="21"/>
          <w:szCs w:val="21"/>
        </w:rPr>
        <w:t>ч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н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1"/>
          <w:sz w:val="21"/>
          <w:szCs w:val="21"/>
        </w:rPr>
        <w:t>к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п</w:t>
      </w:r>
      <w:r w:rsidRPr="00516F7B">
        <w:rPr>
          <w:rFonts w:ascii="Times New Roman" w:hAnsi="Times New Roman" w:cs="Times New Roman"/>
          <w:sz w:val="21"/>
          <w:szCs w:val="21"/>
        </w:rPr>
        <w:t>р</w:t>
      </w:r>
      <w:r w:rsidRPr="00516F7B">
        <w:rPr>
          <w:rFonts w:ascii="Times New Roman" w:hAnsi="Times New Roman" w:cs="Times New Roman"/>
          <w:spacing w:val="-6"/>
          <w:sz w:val="21"/>
          <w:szCs w:val="21"/>
        </w:rPr>
        <w:t>о</w:t>
      </w:r>
      <w:r w:rsidRPr="00516F7B">
        <w:rPr>
          <w:rFonts w:ascii="Times New Roman" w:hAnsi="Times New Roman" w:cs="Times New Roman"/>
          <w:sz w:val="21"/>
          <w:szCs w:val="21"/>
        </w:rPr>
        <w:t>во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</w:t>
      </w:r>
      <w:r w:rsidRPr="00516F7B">
        <w:rPr>
          <w:rFonts w:ascii="Times New Roman" w:hAnsi="Times New Roman" w:cs="Times New Roman"/>
          <w:spacing w:val="2"/>
          <w:sz w:val="21"/>
          <w:szCs w:val="21"/>
        </w:rPr>
        <w:t>т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с</w:t>
      </w:r>
      <w:r w:rsidRPr="00516F7B">
        <w:rPr>
          <w:rFonts w:ascii="Times New Roman" w:hAnsi="Times New Roman" w:cs="Times New Roman"/>
          <w:sz w:val="21"/>
          <w:szCs w:val="21"/>
        </w:rPr>
        <w:t>я</w:t>
      </w:r>
      <w:r w:rsidRPr="00516F7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z w:val="21"/>
          <w:szCs w:val="21"/>
        </w:rPr>
        <w:t>в</w:t>
      </w:r>
      <w:r w:rsidRPr="00516F7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ы</w:t>
      </w:r>
      <w:r w:rsidRPr="00516F7B">
        <w:rPr>
          <w:rFonts w:ascii="Times New Roman" w:hAnsi="Times New Roman" w:cs="Times New Roman"/>
          <w:sz w:val="21"/>
          <w:szCs w:val="21"/>
        </w:rPr>
        <w:t>х</w:t>
      </w:r>
      <w:r w:rsidRPr="00516F7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к</w:t>
      </w:r>
      <w:r w:rsidRPr="00516F7B">
        <w:rPr>
          <w:rFonts w:ascii="Times New Roman" w:hAnsi="Times New Roman" w:cs="Times New Roman"/>
          <w:sz w:val="21"/>
          <w:szCs w:val="21"/>
        </w:rPr>
        <w:t>а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б</w:t>
      </w:r>
      <w:r w:rsidRPr="00516F7B">
        <w:rPr>
          <w:rFonts w:ascii="Times New Roman" w:hAnsi="Times New Roman" w:cs="Times New Roman"/>
          <w:spacing w:val="-3"/>
          <w:sz w:val="21"/>
          <w:szCs w:val="21"/>
        </w:rPr>
        <w:t>ин</w:t>
      </w:r>
      <w:r w:rsidRPr="00516F7B">
        <w:rPr>
          <w:rFonts w:ascii="Times New Roman" w:hAnsi="Times New Roman" w:cs="Times New Roman"/>
          <w:spacing w:val="-4"/>
          <w:sz w:val="21"/>
          <w:szCs w:val="21"/>
        </w:rPr>
        <w:t>е</w:t>
      </w:r>
      <w:r w:rsidRPr="00516F7B">
        <w:rPr>
          <w:rFonts w:ascii="Times New Roman" w:hAnsi="Times New Roman" w:cs="Times New Roman"/>
          <w:spacing w:val="-2"/>
          <w:sz w:val="21"/>
          <w:szCs w:val="21"/>
        </w:rPr>
        <w:t>т</w:t>
      </w:r>
      <w:r w:rsidRPr="00516F7B">
        <w:rPr>
          <w:rFonts w:ascii="Times New Roman" w:hAnsi="Times New Roman" w:cs="Times New Roman"/>
          <w:sz w:val="21"/>
          <w:szCs w:val="21"/>
        </w:rPr>
        <w:t>ах.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38" w:lineRule="auto"/>
        <w:ind w:left="16" w:hanging="17"/>
        <w:rPr>
          <w:rFonts w:ascii="Times New Roman" w:hAnsi="Times New Roman" w:cs="Times New Roman"/>
          <w:sz w:val="21"/>
          <w:szCs w:val="21"/>
        </w:rPr>
        <w:sectPr w:rsidR="00516F7B" w:rsidRPr="00516F7B">
          <w:type w:val="continuous"/>
          <w:pgSz w:w="16840" w:h="11900" w:orient="landscape"/>
          <w:pgMar w:top="0" w:right="180" w:bottom="0" w:left="740" w:header="720" w:footer="720" w:gutter="0"/>
          <w:cols w:space="720" w:equalWidth="0">
            <w:col w:w="1592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shape id="_x0000_s1046" type="#_x0000_t202" style="width:752.05pt;height:476.9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5"/>
                    <w:gridCol w:w="7797"/>
                    <w:gridCol w:w="2410"/>
                    <w:gridCol w:w="2271"/>
                  </w:tblGrid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50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0" w:lineRule="exact"/>
                          <w:ind w:left="566" w:right="576" w:hanging="44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Наименование</w:t>
                        </w:r>
                        <w:r>
                          <w:rPr>
                            <w:b/>
                            <w:bCs/>
                            <w:spacing w:val="30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оборудования</w:t>
                        </w:r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rPr>
                            <w:sz w:val="22"/>
                            <w:szCs w:val="22"/>
                          </w:rPr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2197"/>
                        </w:pP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Краткие</w:t>
                        </w:r>
                        <w:r>
                          <w:rPr>
                            <w:b/>
                            <w:bCs/>
                            <w:spacing w:val="4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примерные</w:t>
                        </w:r>
                        <w:r>
                          <w:rPr>
                            <w:b/>
                            <w:bCs/>
                            <w:spacing w:val="3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характеристики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157" w:right="5" w:hanging="15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(общеобразовательные</w:t>
                        </w:r>
                        <w:r>
                          <w:rPr>
                            <w:b/>
                            <w:bCs/>
                            <w:spacing w:val="2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организации,</w:t>
                        </w:r>
                        <w:r>
                          <w:rPr>
                            <w:b/>
                            <w:bCs/>
                            <w:spacing w:val="3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не</w:t>
                        </w:r>
                        <w:r>
                          <w:rPr>
                            <w:b/>
                            <w:bCs/>
                            <w:spacing w:val="29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являющиеся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малокомплектными),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37" w:lineRule="exact"/>
                          <w:jc w:val="center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е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д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1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-3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49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7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19"/>
                          <w:ind w:left="118" w:right="-27" w:hanging="17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Количество</w:t>
                        </w:r>
                        <w:r>
                          <w:rPr>
                            <w:b/>
                            <w:bCs/>
                            <w:spacing w:val="3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единиц</w:t>
                        </w:r>
                        <w:r>
                          <w:rPr>
                            <w:b/>
                            <w:bCs/>
                            <w:spacing w:val="26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(малокомплектные</w:t>
                        </w:r>
                        <w:r>
                          <w:rPr>
                            <w:b/>
                            <w:bCs/>
                            <w:spacing w:val="28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общеобразовательные</w:t>
                        </w:r>
                        <w:r>
                          <w:rPr>
                            <w:b/>
                            <w:bCs/>
                            <w:spacing w:val="25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организации),</w:t>
                        </w:r>
                        <w:r>
                          <w:rPr>
                            <w:b/>
                            <w:bCs/>
                            <w:spacing w:val="3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ед.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 w:line="240" w:lineRule="exact"/>
                          <w:ind w:left="1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  <w:spacing w:val="-2"/>
                            <w:sz w:val="21"/>
                            <w:szCs w:val="21"/>
                          </w:rPr>
                          <w:t>и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з</w:t>
                        </w:r>
                        <w:r>
                          <w:rPr>
                            <w:b/>
                            <w:bCs/>
                            <w:spacing w:val="1"/>
                            <w:sz w:val="21"/>
                            <w:szCs w:val="21"/>
                          </w:rPr>
                          <w:t>м</w:t>
                        </w:r>
                        <w:proofErr w:type="spellEnd"/>
                        <w:r>
                          <w:rPr>
                            <w:b/>
                            <w:bCs/>
                            <w:spacing w:val="-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b/>
                            <w:bCs/>
                            <w:position w:val="8"/>
                            <w:sz w:val="13"/>
                            <w:szCs w:val="13"/>
                          </w:rPr>
                          <w:t>8</w:t>
                        </w:r>
                      </w:p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49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806"/>
                          </w:tabs>
                          <w:kinsoku w:val="0"/>
                          <w:overflowPunct w:val="0"/>
                          <w:spacing w:before="0" w:line="276" w:lineRule="exact"/>
                          <w:ind w:firstLine="360"/>
                          <w:jc w:val="both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создание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алгоритмов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управления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исполнительными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механизмами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" w:line="242" w:lineRule="auto"/>
                          <w:ind w:left="99" w:right="108"/>
                          <w:jc w:val="both"/>
                          <w:rPr>
                            <w:spacing w:val="-1"/>
                          </w:rPr>
                        </w:pPr>
                        <w:r>
                          <w:t>моделей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</w:rPr>
                          <w:t>роботов</w:t>
                        </w:r>
                        <w:proofErr w:type="gramEnd"/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том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числе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основании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поступающих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датчиков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сигналов</w:t>
                        </w:r>
                      </w:p>
                      <w:p w:rsidR="00516F7B" w:rsidRDefault="00516F7B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806"/>
                          </w:tabs>
                          <w:kinsoku w:val="0"/>
                          <w:overflowPunct w:val="0"/>
                          <w:spacing w:before="0" w:line="291" w:lineRule="exact"/>
                          <w:ind w:left="805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изучение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механики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применение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законов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физики;</w:t>
                        </w:r>
                      </w:p>
                      <w:p w:rsidR="00516F7B" w:rsidRDefault="00516F7B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806"/>
                          </w:tabs>
                          <w:kinsoku w:val="0"/>
                          <w:overflowPunct w:val="0"/>
                          <w:spacing w:before="0" w:line="239" w:lineRule="auto"/>
                          <w:ind w:right="99" w:firstLine="360"/>
                          <w:jc w:val="both"/>
                        </w:pPr>
                        <w:r>
                          <w:rPr>
                            <w:spacing w:val="-1"/>
                          </w:rPr>
                          <w:t>создание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комплексных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управления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t>автоматическими</w:t>
                        </w:r>
                        <w:r>
                          <w:rPr>
                            <w:spacing w:val="60"/>
                          </w:rPr>
                          <w:t xml:space="preserve"> </w:t>
                        </w:r>
                        <w:r>
                          <w:t>или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робототехническими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устройствами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при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использовании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универсальных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программируемых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контроллеров.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100"/>
                          <w:jc w:val="both"/>
                        </w:pPr>
                        <w:r>
                          <w:rPr>
                            <w:spacing w:val="-1"/>
                          </w:rPr>
                          <w:t>Предполагается,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что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конструктор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представляет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собой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</w:t>
                        </w:r>
                        <w:proofErr w:type="gramStart"/>
                        <w:r>
                          <w:rPr>
                            <w:spacing w:val="-1"/>
                          </w:rPr>
                          <w:t>кт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стр</w:t>
                        </w:r>
                        <w:proofErr w:type="gramEnd"/>
                        <w:r>
                          <w:rPr>
                            <w:spacing w:val="-1"/>
                          </w:rPr>
                          <w:t>уктурных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элементов,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соединительных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элементов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электротехнических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компонентов,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позволяющих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собирать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(и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программировать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собираемые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модели)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из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элементов,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входящих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его</w:t>
                        </w:r>
                        <w:r>
                          <w:rPr>
                            <w:spacing w:val="77"/>
                          </w:rPr>
                          <w:t xml:space="preserve"> </w:t>
                        </w:r>
                        <w:r>
                          <w:t>состав,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модели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мехатронных</w:t>
                        </w:r>
                        <w:proofErr w:type="spellEnd"/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робототехнических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устройств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автоматизированным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управлением.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/>
                    </w:tc>
                  </w:tr>
                  <w:tr w:rsidR="00516F7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428"/>
                    </w:trPr>
                    <w:tc>
                      <w:tcPr>
                        <w:tcW w:w="2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-44" w:right="105" w:firstLine="173"/>
                        </w:pPr>
                        <w:proofErr w:type="spellStart"/>
                        <w:r>
                          <w:rPr>
                            <w:spacing w:val="-1"/>
                          </w:rPr>
                          <w:t>бразовательный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набор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механике,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мехатронике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обототехнике</w:t>
                        </w:r>
                        <w:proofErr w:type="spellEnd"/>
                      </w:p>
                    </w:tc>
                    <w:tc>
                      <w:tcPr>
                        <w:tcW w:w="77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99"/>
                          <w:jc w:val="both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Рекомендуется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формировать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характеристики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учетом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положений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КТРУ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кода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ОКПД</w:t>
                        </w:r>
                        <w:proofErr w:type="gramStart"/>
                        <w:r>
                          <w:rPr>
                            <w:spacing w:val="-1"/>
                          </w:rPr>
                          <w:t>2</w:t>
                        </w:r>
                        <w:proofErr w:type="gramEnd"/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32.99.53.130,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исходя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из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предназначения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конструктора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проведения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учебных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занятий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электронике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схемотехнике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целью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изучения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наиболее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распространенной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элементной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базы,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применяемой</w:t>
                        </w:r>
                        <w:r>
                          <w:rPr>
                            <w:spacing w:val="5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для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инженерно-технического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творчества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учащихся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разработки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учебных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моделей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роботов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обеспечивающих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развитие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таких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навыков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знаний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обучающихся</w:t>
                        </w:r>
                        <w:r>
                          <w:rPr>
                            <w:spacing w:val="3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как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изучение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основ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разработки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программных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аппаратных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комплексов инженерных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систем,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решений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сфере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"Интернет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вещей",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а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решений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области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робототехники,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искусственного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интеллекта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машинного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обучения.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  <w:ind w:left="99" w:right="102"/>
                          <w:jc w:val="both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Рекомендуется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формировать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характеристики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набора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целью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возможности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обеспечения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учащимся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практике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осваивать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73"/>
                          </w:rPr>
                          <w:t xml:space="preserve"> </w:t>
                        </w:r>
                        <w:r>
                          <w:t>технологии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проектирования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робототехнических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комплексов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примере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учебных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моделей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роботов,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а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также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изучать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основные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технические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области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кибернетических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встраиваемых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систем.</w:t>
                        </w: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2"/>
                          <w:ind w:left="99"/>
                          <w:jc w:val="both"/>
                        </w:pPr>
                        <w:r>
                          <w:rPr>
                            <w:spacing w:val="-1"/>
                          </w:rPr>
                          <w:t>Предполагается,</w:t>
                        </w:r>
                        <w:r>
                          <w:t xml:space="preserve">    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что</w:t>
                        </w:r>
                        <w:r>
                          <w:t xml:space="preserve">     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 xml:space="preserve">набор    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представляет</w:t>
                        </w:r>
                        <w:r>
                          <w:t xml:space="preserve">     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собой</w:t>
                        </w:r>
                        <w:r>
                          <w:t xml:space="preserve">     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комплекты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8"/>
                          <w:ind w:left="8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0"/>
                        </w:pPr>
                      </w:p>
                      <w:p w:rsidR="00516F7B" w:rsidRDefault="00516F7B">
                        <w:pPr>
                          <w:pStyle w:val="a3"/>
                          <w:kinsoku w:val="0"/>
                          <w:overflowPunct w:val="0"/>
                          <w:spacing w:before="138"/>
                          <w:ind w:left="2"/>
                          <w:jc w:val="center"/>
                        </w:pPr>
                        <w:r>
                          <w:rPr>
                            <w:spacing w:val="-2"/>
                          </w:rPr>
                          <w:t>≈1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516F7B" w:rsidRDefault="00516F7B" w:rsidP="00516F7B">
                  <w:pPr>
                    <w:pStyle w:val="a3"/>
                    <w:kinsoku w:val="0"/>
                    <w:overflowPunct w:val="0"/>
                    <w:spacing w:before="0"/>
                  </w:pPr>
                </w:p>
              </w:txbxContent>
            </v:textbox>
          </v:shape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7326" w:right="7671"/>
        <w:jc w:val="center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38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О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6F7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  <w:sectPr w:rsidR="00516F7B" w:rsidRPr="00516F7B">
          <w:type w:val="continuous"/>
          <w:pgSz w:w="16840" w:h="11900" w:orient="landscape"/>
          <w:pgMar w:top="0" w:right="820" w:bottom="0" w:left="740" w:header="720" w:footer="720" w:gutter="0"/>
          <w:cols w:space="720" w:equalWidth="0">
            <w:col w:w="15280"/>
          </w:cols>
          <w:noEndnote/>
        </w:sect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Наименование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39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6F7B">
        <w:rPr>
          <w:rFonts w:ascii="Times New Roman" w:hAnsi="Times New Roman" w:cs="Times New Roman"/>
          <w:noProof/>
          <w:sz w:val="24"/>
          <w:szCs w:val="24"/>
        </w:rPr>
      </w:r>
      <w:r w:rsidRPr="00516F7B">
        <w:rPr>
          <w:rFonts w:ascii="Times New Roman" w:hAnsi="Times New Roman" w:cs="Times New Roman"/>
          <w:sz w:val="20"/>
          <w:szCs w:val="20"/>
        </w:rPr>
        <w:pict>
          <v:group id="_x0000_s1047" style="width:752.05pt;height:461.6pt;mso-position-horizontal-relative:char;mso-position-vertical-relative:line" coordsize="15041,9232" o:allowincell="f">
            <v:shape id="_x0000_s1048" style="position:absolute;left:5;top:5;width:15029;height:20;mso-position-horizontal-relative:page;mso-position-vertical-relative:text" coordsize="15029,20" o:allowincell="f" path="m,hhl15028,e" filled="f" strokeweight=".20458mm">
              <v:path arrowok="t"/>
            </v:shape>
            <v:shape id="_x0000_s1049" style="position:absolute;left:2550;top:6;width:20;height:9215;mso-position-horizontal-relative:page;mso-position-vertical-relative:text" coordsize="20,9215" o:allowincell="f" path="m,hhl,9214e" filled="f" strokeweight=".20458mm">
              <v:path arrowok="t"/>
            </v:shape>
            <v:shape id="_x0000_s1050" style="position:absolute;left:10347;top:6;width:20;height:9215;mso-position-horizontal-relative:page;mso-position-vertical-relative:text" coordsize="20,9215" o:allowincell="f" path="m,hhl,9214e" filled="f" strokeweight=".58pt">
              <v:path arrowok="t"/>
            </v:shape>
            <v:shape id="_x0000_s1051" style="position:absolute;left:12757;top:6;width:20;height:9215;mso-position-horizontal-relative:page;mso-position-vertical-relative:text" coordsize="20,9215" o:allowincell="f" path="m,hhl,9214e" filled="f" strokeweight=".58pt">
              <v:path arrowok="t"/>
            </v:shape>
            <v:shape id="_x0000_s1052" style="position:absolute;left:15028;top:6;width:20;height:9215;mso-position-horizontal-relative:page;mso-position-vertical-relative:text" coordsize="20,9215" o:allowincell="f" path="m,hhl,9214e" filled="f" strokeweight=".20458mm">
              <v:path arrowok="t"/>
            </v:shape>
            <v:shape id="_x0000_s1053" style="position:absolute;left:5;top:1455;width:15029;height:20;mso-position-horizontal-relative:page;mso-position-vertical-relative:text" coordsize="15029,20" o:allowincell="f" path="m,hhl15028,e" filled="f" strokeweight=".58pt">
              <v:path arrowok="t"/>
            </v:shape>
            <v:shape id="_x0000_s1054" style="position:absolute;left:5;top:3122;width:15029;height:20;mso-position-horizontal-relative:page;mso-position-vertical-relative:text" coordsize="15029,20" o:allowincell="f" path="m,hhl15028,e" filled="f" strokeweight=".58pt">
              <v:path arrowok="t"/>
            </v:shape>
            <v:shape id="_x0000_s1055" style="position:absolute;left:5;top:5619;width:15029;height:20;mso-position-horizontal-relative:page;mso-position-vertical-relative:text" coordsize="15029,20" o:allowincell="f" path="m,hhl15028,e" filled="f" strokeweight=".58pt">
              <v:path arrowok="t"/>
            </v:shape>
            <v:shape id="_x0000_s1056" style="position:absolute;left:5;top:8111;width:15029;height:20;mso-position-horizontal-relative:page;mso-position-vertical-relative:text" coordsize="15029,20" o:allowincell="f" path="m,hhl15028,e" filled="f" strokeweight=".58pt">
              <v:path arrowok="t"/>
            </v:shape>
            <v:shape id="_x0000_s1057" style="position:absolute;left:5;top:9225;width:15029;height:20;mso-position-horizontal-relative:page;mso-position-vertical-relative:text" coordsize="15029,20" o:allowincell="f" path="m,hhl15028,e" filled="f" strokeweight=".20458mm">
              <v:path arrowok="t"/>
            </v:shape>
            <w10:wrap type="none"/>
            <w10:anchorlock/>
          </v:group>
        </w:pic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07" w:hanging="15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Количество</w:t>
      </w:r>
      <w:r w:rsidRPr="00516F7B">
        <w:rPr>
          <w:rFonts w:ascii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единиц</w:t>
      </w:r>
      <w:r w:rsidRPr="00516F7B">
        <w:rPr>
          <w:rFonts w:ascii="Times New Roman" w:hAnsi="Times New Roman" w:cs="Times New Roman"/>
          <w:b/>
          <w:bCs/>
          <w:spacing w:val="26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(общеобразовательные</w:t>
      </w:r>
      <w:r w:rsidRPr="00516F7B">
        <w:rPr>
          <w:rFonts w:ascii="Times New Roman" w:hAnsi="Times New Roman" w:cs="Times New Roman"/>
          <w:b/>
          <w:bCs/>
          <w:spacing w:val="21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организации,</w:t>
      </w:r>
      <w:r w:rsidRPr="00516F7B">
        <w:rPr>
          <w:rFonts w:ascii="Times New Roman" w:hAnsi="Times New Roman" w:cs="Times New Roman"/>
          <w:b/>
          <w:bCs/>
          <w:spacing w:val="35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не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9" w:hanging="10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1"/>
          <w:sz w:val="21"/>
          <w:szCs w:val="21"/>
        </w:rPr>
        <w:t>Количество</w:t>
      </w:r>
      <w:r w:rsidRPr="00516F7B">
        <w:rPr>
          <w:rFonts w:ascii="Times New Roman" w:hAnsi="Times New Roman" w:cs="Times New Roman"/>
          <w:b/>
          <w:bCs/>
          <w:spacing w:val="34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единиц</w:t>
      </w:r>
      <w:r w:rsidRPr="00516F7B">
        <w:rPr>
          <w:rFonts w:ascii="Times New Roman" w:hAnsi="Times New Roman" w:cs="Times New Roman"/>
          <w:b/>
          <w:bCs/>
          <w:spacing w:val="26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(малокомплектные</w:t>
      </w:r>
      <w:proofErr w:type="gram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position w:val="-12"/>
          <w:sz w:val="21"/>
          <w:szCs w:val="21"/>
        </w:rPr>
        <w:t>оборудования</w:t>
      </w:r>
      <w:r w:rsidRPr="00516F7B">
        <w:rPr>
          <w:rFonts w:ascii="Times New Roman" w:hAnsi="Times New Roman" w:cs="Times New Roman"/>
          <w:b/>
          <w:bCs/>
          <w:position w:val="-12"/>
          <w:sz w:val="21"/>
          <w:szCs w:val="21"/>
        </w:rPr>
        <w:t xml:space="preserve">                                                      </w:t>
      </w:r>
      <w:r w:rsidRPr="00516F7B">
        <w:rPr>
          <w:rFonts w:ascii="Times New Roman" w:hAnsi="Times New Roman" w:cs="Times New Roman"/>
          <w:b/>
          <w:bCs/>
          <w:spacing w:val="40"/>
          <w:position w:val="-1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Краткие</w:t>
      </w:r>
      <w:r w:rsidRPr="00516F7B">
        <w:rPr>
          <w:rFonts w:ascii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примерные</w:t>
      </w:r>
      <w:r w:rsidRPr="00516F7B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характеристики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41"/>
          <w:szCs w:val="41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1" w:lineRule="auto"/>
        <w:ind w:left="2083" w:right="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конструктивных</w:t>
      </w:r>
      <w:r w:rsidRPr="00516F7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элементов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сборки</w:t>
      </w:r>
      <w:r w:rsidRPr="00516F7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макета</w:t>
      </w:r>
      <w:r w:rsidRPr="00516F7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манипуляционного</w:t>
      </w:r>
      <w:r w:rsidRPr="00516F7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робота,</w:t>
      </w:r>
      <w:r w:rsidRPr="00516F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металлических</w:t>
      </w:r>
      <w:r w:rsidRPr="00516F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конструктивных</w:t>
      </w:r>
      <w:r w:rsidRPr="00516F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элементов</w:t>
      </w:r>
      <w:r w:rsidRPr="00516F7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сборки</w:t>
      </w:r>
      <w:r w:rsidRPr="00516F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макета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мобильного</w:t>
      </w:r>
      <w:r w:rsidRPr="00516F7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робота</w:t>
      </w:r>
      <w:r w:rsidRPr="00516F7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т.п.,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а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516F7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электронных</w:t>
      </w:r>
      <w:r w:rsidRPr="00516F7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компонентов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основ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электроники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"/>
          <w:sz w:val="24"/>
          <w:szCs w:val="24"/>
        </w:rPr>
        <w:t>схемотехники</w:t>
      </w:r>
      <w:proofErr w:type="spellEnd"/>
      <w:r w:rsidRPr="00516F7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а</w:t>
      </w:r>
      <w:r w:rsidRPr="00516F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комплект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приводов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датчиков</w:t>
      </w:r>
      <w:r w:rsidRPr="00516F7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различного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типа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разработки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комплексов.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0" w:after="0" w:line="242" w:lineRule="auto"/>
        <w:ind w:left="208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характеристики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положений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КТРУ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кодов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ОКПД</w:t>
      </w:r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32.99.53.110,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32.40.20.130,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32.99.53.120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исходя</w:t>
      </w:r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из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left="48" w:right="48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являющиеся</w:t>
      </w:r>
      <w:proofErr w:type="gramEnd"/>
      <w:r w:rsidRPr="00516F7B">
        <w:rPr>
          <w:rFonts w:ascii="Times New Roman" w:hAnsi="Times New Roman" w:cs="Times New Roman"/>
          <w:b/>
          <w:bCs/>
          <w:spacing w:val="27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малокомплектными),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600" w:right="740"/>
        <w:jc w:val="center"/>
        <w:rPr>
          <w:rFonts w:ascii="Times New Roman" w:hAnsi="Times New Roman" w:cs="Times New Roman"/>
          <w:sz w:val="13"/>
          <w:szCs w:val="13"/>
        </w:rPr>
      </w:pPr>
      <w:r w:rsidRPr="00516F7B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д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proofErr w:type="spell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Pr="00516F7B">
        <w:rPr>
          <w:rFonts w:ascii="Times New Roman" w:hAnsi="Times New Roman" w:cs="Times New Roman"/>
          <w:b/>
          <w:bCs/>
          <w:spacing w:val="-3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b/>
          <w:bCs/>
          <w:spacing w:val="-49"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position w:val="8"/>
          <w:sz w:val="13"/>
          <w:szCs w:val="13"/>
        </w:rPr>
        <w:t>7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1" w:right="21"/>
        <w:jc w:val="center"/>
        <w:rPr>
          <w:rFonts w:ascii="Times New Roman" w:hAnsi="Times New Roman" w:cs="Times New Roman"/>
          <w:sz w:val="21"/>
          <w:szCs w:val="21"/>
        </w:rPr>
      </w:pP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общеобразовательные</w:t>
      </w:r>
      <w:r w:rsidRPr="00516F7B">
        <w:rPr>
          <w:rFonts w:ascii="Times New Roman" w:hAnsi="Times New Roman" w:cs="Times New Roman"/>
          <w:b/>
          <w:bCs/>
          <w:spacing w:val="25"/>
          <w:w w:val="102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организации),</w:t>
      </w:r>
      <w:r w:rsidRPr="00516F7B">
        <w:rPr>
          <w:rFonts w:ascii="Times New Roman" w:hAnsi="Times New Roman" w:cs="Times New Roman"/>
          <w:b/>
          <w:bCs/>
          <w:spacing w:val="37"/>
          <w:sz w:val="21"/>
          <w:szCs w:val="21"/>
        </w:rPr>
        <w:t xml:space="preserve"> </w:t>
      </w:r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ед.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774" w:right="915"/>
        <w:jc w:val="center"/>
        <w:rPr>
          <w:rFonts w:ascii="Times New Roman" w:hAnsi="Times New Roman" w:cs="Times New Roman"/>
          <w:sz w:val="13"/>
          <w:szCs w:val="13"/>
        </w:rPr>
      </w:pPr>
      <w:proofErr w:type="spellStart"/>
      <w:r w:rsidRPr="00516F7B">
        <w:rPr>
          <w:rFonts w:ascii="Times New Roman" w:hAnsi="Times New Roman" w:cs="Times New Roman"/>
          <w:b/>
          <w:bCs/>
          <w:spacing w:val="-2"/>
          <w:sz w:val="21"/>
          <w:szCs w:val="21"/>
        </w:rPr>
        <w:t>и</w:t>
      </w:r>
      <w:r w:rsidRPr="00516F7B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Pr="00516F7B">
        <w:rPr>
          <w:rFonts w:ascii="Times New Roman" w:hAnsi="Times New Roman" w:cs="Times New Roman"/>
          <w:b/>
          <w:bCs/>
          <w:spacing w:val="1"/>
          <w:sz w:val="21"/>
          <w:szCs w:val="21"/>
        </w:rPr>
        <w:t>м</w:t>
      </w:r>
      <w:proofErr w:type="spellEnd"/>
      <w:r w:rsidRPr="00516F7B">
        <w:rPr>
          <w:rFonts w:ascii="Times New Roman" w:hAnsi="Times New Roman" w:cs="Times New Roman"/>
          <w:b/>
          <w:bCs/>
          <w:spacing w:val="-30"/>
          <w:sz w:val="21"/>
          <w:szCs w:val="21"/>
        </w:rPr>
        <w:t>.</w:t>
      </w:r>
      <w:r w:rsidRPr="00516F7B">
        <w:rPr>
          <w:rFonts w:ascii="Times New Roman" w:hAnsi="Times New Roman" w:cs="Times New Roman"/>
          <w:b/>
          <w:bCs/>
          <w:position w:val="8"/>
          <w:sz w:val="13"/>
          <w:szCs w:val="13"/>
        </w:rPr>
        <w:t>8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3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516F7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16F7B">
        <w:rPr>
          <w:rFonts w:ascii="Times New Roman" w:hAnsi="Times New Roman" w:cs="Times New Roman"/>
          <w:sz w:val="24"/>
          <w:szCs w:val="24"/>
        </w:rPr>
        <w:t>т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516F7B">
        <w:rPr>
          <w:rFonts w:ascii="Times New Roman" w:hAnsi="Times New Roman" w:cs="Times New Roman"/>
          <w:sz w:val="24"/>
          <w:szCs w:val="24"/>
        </w:rPr>
        <w:t>р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ё</w:t>
      </w:r>
      <w:r w:rsidRPr="00516F7B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16F7B">
        <w:rPr>
          <w:rFonts w:ascii="Times New Roman" w:hAnsi="Times New Roman" w:cs="Times New Roman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учебный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>робот-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манипулятор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модульными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сменными</w:t>
      </w:r>
      <w:r w:rsidRPr="00516F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насадками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130"/>
        <w:rPr>
          <w:rFonts w:ascii="Times New Roman" w:hAnsi="Times New Roman" w:cs="Times New Roman"/>
          <w:sz w:val="24"/>
          <w:szCs w:val="24"/>
        </w:rPr>
      </w:pPr>
      <w:proofErr w:type="spell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бразовательный</w:t>
      </w:r>
      <w:proofErr w:type="spellEnd"/>
      <w:r w:rsidRPr="00516F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набор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516F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многокомпонентных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-1"/>
          <w:sz w:val="24"/>
          <w:szCs w:val="24"/>
        </w:rPr>
        <w:t>обототехнических</w:t>
      </w:r>
      <w:proofErr w:type="spellEnd"/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систем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16F7B">
        <w:rPr>
          <w:rFonts w:ascii="Times New Roman" w:hAnsi="Times New Roman" w:cs="Times New Roman"/>
          <w:sz w:val="24"/>
          <w:szCs w:val="24"/>
        </w:rPr>
        <w:t>в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80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Тележка-хранилище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ноутбуков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2" w:lineRule="auto"/>
        <w:ind w:righ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необходимости</w:t>
      </w:r>
      <w:r w:rsidRPr="00516F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516F7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развитие</w:t>
      </w:r>
      <w:r w:rsidRPr="00516F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таких</w:t>
      </w:r>
      <w:r w:rsidRPr="00516F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516F7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516F7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как: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49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сборка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механизмов,</w:t>
      </w:r>
      <w:r w:rsidRPr="00516F7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выполняющих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различные</w:t>
      </w:r>
      <w:r w:rsidRPr="00516F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задачи;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144"/>
        </w:tabs>
        <w:kinsoku w:val="0"/>
        <w:overflowPunct w:val="0"/>
        <w:autoSpaceDE w:val="0"/>
        <w:autoSpaceDN w:val="0"/>
        <w:adjustRightInd w:val="0"/>
        <w:spacing w:after="0" w:line="271" w:lineRule="exact"/>
        <w:ind w:left="144" w:hanging="14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изучение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промышленного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роботов;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279"/>
        </w:tabs>
        <w:kinsoku w:val="0"/>
        <w:overflowPunct w:val="0"/>
        <w:autoSpaceDE w:val="0"/>
        <w:autoSpaceDN w:val="0"/>
        <w:adjustRightInd w:val="0"/>
        <w:spacing w:before="7" w:after="0" w:line="274" w:lineRule="exact"/>
        <w:ind w:right="8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516F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алгоритмов</w:t>
      </w:r>
      <w:r w:rsidRPr="00516F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 w:rsidRPr="00516F7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исполнительными</w:t>
      </w:r>
      <w:r w:rsidRPr="00516F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механизмами</w:t>
      </w:r>
      <w:r w:rsidRPr="00516F7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моделей.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right="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формировать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характеристики</w:t>
      </w:r>
      <w:r w:rsidRPr="00516F7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с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учетом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положений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КТРУ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кода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ОКПД</w:t>
      </w:r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32.99.53.130,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исходя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из</w:t>
      </w:r>
      <w:r w:rsidRPr="00516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необходимости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516F7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развитие</w:t>
      </w:r>
      <w:r w:rsidRPr="00516F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таких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 xml:space="preserve">навыков </w:t>
      </w:r>
      <w:r w:rsidRPr="00516F7B">
        <w:rPr>
          <w:rFonts w:ascii="Times New Roman" w:hAnsi="Times New Roman" w:cs="Times New Roman"/>
          <w:sz w:val="24"/>
          <w:szCs w:val="24"/>
        </w:rPr>
        <w:t>и</w:t>
      </w:r>
      <w:r w:rsidRPr="00516F7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знаний</w:t>
      </w:r>
      <w:r w:rsidRPr="00516F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516F7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как: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49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11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сборка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робототехнических</w:t>
      </w:r>
      <w:r w:rsidRPr="00516F7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механизмов,</w:t>
      </w:r>
      <w:r w:rsidRPr="00516F7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выполняющих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различные</w:t>
      </w:r>
      <w:r w:rsidRPr="00516F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практические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задачи;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144"/>
        </w:tabs>
        <w:kinsoku w:val="0"/>
        <w:overflowPunct w:val="0"/>
        <w:autoSpaceDE w:val="0"/>
        <w:autoSpaceDN w:val="0"/>
        <w:adjustRightInd w:val="0"/>
        <w:spacing w:after="0" w:line="266" w:lineRule="exact"/>
        <w:ind w:left="144" w:hanging="14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изучение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промышленного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манипуляционных</w:t>
      </w:r>
      <w:r w:rsidRPr="00516F7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роботов;</w:t>
      </w:r>
    </w:p>
    <w:p w:rsidR="00516F7B" w:rsidRPr="00516F7B" w:rsidRDefault="00516F7B" w:rsidP="00516F7B">
      <w:pPr>
        <w:numPr>
          <w:ilvl w:val="0"/>
          <w:numId w:val="1"/>
        </w:numPr>
        <w:tabs>
          <w:tab w:val="left" w:pos="226"/>
        </w:tabs>
        <w:kinsoku w:val="0"/>
        <w:overflowPunct w:val="0"/>
        <w:autoSpaceDE w:val="0"/>
        <w:autoSpaceDN w:val="0"/>
        <w:adjustRightInd w:val="0"/>
        <w:spacing w:after="0" w:line="245" w:lineRule="auto"/>
        <w:ind w:right="1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516F7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комплексных</w:t>
      </w:r>
      <w:r w:rsidRPr="00516F7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программ</w:t>
      </w:r>
      <w:r w:rsidRPr="00516F7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управления</w:t>
      </w:r>
      <w:r w:rsidRPr="00516F7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автоматическими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или</w:t>
      </w:r>
      <w:r w:rsidRPr="00516F7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робототехническими</w:t>
      </w:r>
      <w:r w:rsidRPr="00516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устройствами</w:t>
      </w:r>
      <w:r w:rsidRPr="00516F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использовании</w:t>
      </w:r>
      <w:r w:rsidRPr="00516F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универсальных</w:t>
      </w:r>
      <w:r w:rsidRPr="00516F7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программируемых</w:t>
      </w:r>
      <w:r w:rsidRPr="00516F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контроллеров.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" w:after="0" w:line="24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</w:t>
      </w:r>
      <w:r w:rsidRPr="00516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на</w:t>
      </w:r>
      <w:r w:rsidRPr="00516F7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основе</w:t>
      </w:r>
      <w:r w:rsidRPr="00516F7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КТРУ</w:t>
      </w:r>
      <w:r w:rsidRPr="00516F7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516F7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1"/>
          <w:sz w:val="24"/>
          <w:szCs w:val="24"/>
        </w:rPr>
        <w:t>кодов</w:t>
      </w:r>
      <w:r w:rsidRPr="00516F7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ОКПД</w:t>
      </w:r>
      <w:proofErr w:type="gramStart"/>
      <w:r w:rsidRPr="00516F7B">
        <w:rPr>
          <w:rFonts w:ascii="Times New Roman" w:hAnsi="Times New Roman" w:cs="Times New Roman"/>
          <w:spacing w:val="-1"/>
          <w:sz w:val="24"/>
          <w:szCs w:val="24"/>
        </w:rPr>
        <w:t>2</w:t>
      </w:r>
      <w:proofErr w:type="gramEnd"/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26.20.15.170,</w:t>
      </w:r>
      <w:r w:rsidRPr="00516F7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26.20.40.110.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2" w:lineRule="auto"/>
        <w:ind w:right="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F7B">
        <w:rPr>
          <w:rFonts w:ascii="Times New Roman" w:hAnsi="Times New Roman" w:cs="Times New Roman"/>
          <w:sz w:val="24"/>
          <w:szCs w:val="24"/>
        </w:rPr>
        <w:t>При</w:t>
      </w:r>
      <w:r w:rsidRPr="00516F7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формировании</w:t>
      </w:r>
      <w:r w:rsidRPr="00516F7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перечня</w:t>
      </w:r>
      <w:r w:rsidRPr="00516F7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характеристик</w:t>
      </w:r>
      <w:r w:rsidRPr="00516F7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рекомендуется</w:t>
      </w:r>
      <w:r w:rsidRPr="00516F7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учитывать</w:t>
      </w:r>
      <w:r w:rsidRPr="00516F7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фактическую</w:t>
      </w:r>
      <w:r w:rsidRPr="00516F7B">
        <w:rPr>
          <w:rFonts w:ascii="Times New Roman" w:hAnsi="Times New Roman" w:cs="Times New Roman"/>
          <w:sz w:val="24"/>
          <w:szCs w:val="24"/>
        </w:rPr>
        <w:t xml:space="preserve"> потребность</w:t>
      </w:r>
      <w:r w:rsidRPr="00516F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16F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1"/>
          <w:sz w:val="24"/>
          <w:szCs w:val="24"/>
        </w:rPr>
        <w:t>организаций.</w:t>
      </w: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F7B" w:rsidRPr="00516F7B" w:rsidRDefault="00516F7B" w:rsidP="00516F7B">
      <w:pPr>
        <w:kinsoku w:val="0"/>
        <w:overflowPunct w:val="0"/>
        <w:autoSpaceDE w:val="0"/>
        <w:autoSpaceDN w:val="0"/>
        <w:adjustRightInd w:val="0"/>
        <w:spacing w:before="145"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  <w:proofErr w:type="gramEnd"/>
      <w:r w:rsidRPr="00516F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6F7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16F7B">
        <w:rPr>
          <w:rFonts w:ascii="Times New Roman" w:hAnsi="Times New Roman" w:cs="Times New Roman"/>
          <w:spacing w:val="-2"/>
          <w:sz w:val="24"/>
          <w:szCs w:val="24"/>
        </w:rPr>
        <w:t>≈1</w:t>
      </w:r>
      <w:r w:rsidRPr="00516F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516F7B">
        <w:rPr>
          <w:rFonts w:ascii="Times New Roman" w:hAnsi="Times New Roman" w:cs="Times New Roman"/>
          <w:spacing w:val="1"/>
          <w:sz w:val="24"/>
          <w:szCs w:val="24"/>
        </w:rPr>
        <w:t>шт</w:t>
      </w:r>
      <w:proofErr w:type="spellEnd"/>
    </w:p>
    <w:p w:rsidR="00BD35F8" w:rsidRDefault="00BD35F8"/>
    <w:sectPr w:rsidR="00BD35F8" w:rsidSect="00D20743">
      <w:type w:val="continuous"/>
      <w:pgSz w:w="16840" w:h="11900" w:orient="landscape"/>
      <w:pgMar w:top="0" w:right="800" w:bottom="0" w:left="740" w:header="720" w:footer="720" w:gutter="0"/>
      <w:cols w:space="720" w:equalWidth="0">
        <w:col w:w="153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346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58" w:hanging="346"/>
      </w:pPr>
    </w:lvl>
    <w:lvl w:ilvl="2">
      <w:numFmt w:val="bullet"/>
      <w:lvlText w:val="•"/>
      <w:lvlJc w:val="left"/>
      <w:pPr>
        <w:ind w:left="1516" w:hanging="346"/>
      </w:pPr>
    </w:lvl>
    <w:lvl w:ilvl="3">
      <w:numFmt w:val="bullet"/>
      <w:lvlText w:val="•"/>
      <w:lvlJc w:val="left"/>
      <w:pPr>
        <w:ind w:left="2274" w:hanging="346"/>
      </w:pPr>
    </w:lvl>
    <w:lvl w:ilvl="4">
      <w:numFmt w:val="bullet"/>
      <w:lvlText w:val="•"/>
      <w:lvlJc w:val="left"/>
      <w:pPr>
        <w:ind w:left="3033" w:hanging="346"/>
      </w:pPr>
    </w:lvl>
    <w:lvl w:ilvl="5">
      <w:numFmt w:val="bullet"/>
      <w:lvlText w:val="•"/>
      <w:lvlJc w:val="left"/>
      <w:pPr>
        <w:ind w:left="3791" w:hanging="346"/>
      </w:pPr>
    </w:lvl>
    <w:lvl w:ilvl="6">
      <w:numFmt w:val="bullet"/>
      <w:lvlText w:val="•"/>
      <w:lvlJc w:val="left"/>
      <w:pPr>
        <w:ind w:left="4549" w:hanging="346"/>
      </w:pPr>
    </w:lvl>
    <w:lvl w:ilvl="7">
      <w:numFmt w:val="bullet"/>
      <w:lvlText w:val="•"/>
      <w:lvlJc w:val="left"/>
      <w:pPr>
        <w:ind w:left="5308" w:hanging="346"/>
      </w:pPr>
    </w:lvl>
    <w:lvl w:ilvl="8">
      <w:numFmt w:val="bullet"/>
      <w:lvlText w:val="•"/>
      <w:lvlJc w:val="left"/>
      <w:pPr>
        <w:ind w:left="6066" w:hanging="346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99" w:hanging="346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868" w:hanging="346"/>
      </w:pPr>
    </w:lvl>
    <w:lvl w:ilvl="2">
      <w:numFmt w:val="bullet"/>
      <w:lvlText w:val="•"/>
      <w:lvlJc w:val="left"/>
      <w:pPr>
        <w:ind w:left="1636" w:hanging="346"/>
      </w:pPr>
    </w:lvl>
    <w:lvl w:ilvl="3">
      <w:numFmt w:val="bullet"/>
      <w:lvlText w:val="•"/>
      <w:lvlJc w:val="left"/>
      <w:pPr>
        <w:ind w:left="2405" w:hanging="346"/>
      </w:pPr>
    </w:lvl>
    <w:lvl w:ilvl="4">
      <w:numFmt w:val="bullet"/>
      <w:lvlText w:val="•"/>
      <w:lvlJc w:val="left"/>
      <w:pPr>
        <w:ind w:left="3174" w:hanging="346"/>
      </w:pPr>
    </w:lvl>
    <w:lvl w:ilvl="5">
      <w:numFmt w:val="bullet"/>
      <w:lvlText w:val="•"/>
      <w:lvlJc w:val="left"/>
      <w:pPr>
        <w:ind w:left="3942" w:hanging="346"/>
      </w:pPr>
    </w:lvl>
    <w:lvl w:ilvl="6">
      <w:numFmt w:val="bullet"/>
      <w:lvlText w:val="•"/>
      <w:lvlJc w:val="left"/>
      <w:pPr>
        <w:ind w:left="4711" w:hanging="346"/>
      </w:pPr>
    </w:lvl>
    <w:lvl w:ilvl="7">
      <w:numFmt w:val="bullet"/>
      <w:lvlText w:val="•"/>
      <w:lvlJc w:val="left"/>
      <w:pPr>
        <w:ind w:left="5479" w:hanging="346"/>
      </w:pPr>
    </w:lvl>
    <w:lvl w:ilvl="8">
      <w:numFmt w:val="bullet"/>
      <w:lvlText w:val="•"/>
      <w:lvlJc w:val="left"/>
      <w:pPr>
        <w:ind w:left="6248" w:hanging="346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49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58" w:hanging="490"/>
      </w:pPr>
    </w:lvl>
    <w:lvl w:ilvl="2">
      <w:numFmt w:val="bullet"/>
      <w:lvlText w:val="•"/>
      <w:lvlJc w:val="left"/>
      <w:pPr>
        <w:ind w:left="1517" w:hanging="490"/>
      </w:pPr>
    </w:lvl>
    <w:lvl w:ilvl="3">
      <w:numFmt w:val="bullet"/>
      <w:lvlText w:val="•"/>
      <w:lvlJc w:val="left"/>
      <w:pPr>
        <w:ind w:left="2276" w:hanging="490"/>
      </w:pPr>
    </w:lvl>
    <w:lvl w:ilvl="4">
      <w:numFmt w:val="bullet"/>
      <w:lvlText w:val="•"/>
      <w:lvlJc w:val="left"/>
      <w:pPr>
        <w:ind w:left="3035" w:hanging="490"/>
      </w:pPr>
    </w:lvl>
    <w:lvl w:ilvl="5">
      <w:numFmt w:val="bullet"/>
      <w:lvlText w:val="•"/>
      <w:lvlJc w:val="left"/>
      <w:pPr>
        <w:ind w:left="3794" w:hanging="490"/>
      </w:pPr>
    </w:lvl>
    <w:lvl w:ilvl="6">
      <w:numFmt w:val="bullet"/>
      <w:lvlText w:val="•"/>
      <w:lvlJc w:val="left"/>
      <w:pPr>
        <w:ind w:left="4553" w:hanging="490"/>
      </w:pPr>
    </w:lvl>
    <w:lvl w:ilvl="7">
      <w:numFmt w:val="bullet"/>
      <w:lvlText w:val="•"/>
      <w:lvlJc w:val="left"/>
      <w:pPr>
        <w:ind w:left="5312" w:hanging="490"/>
      </w:pPr>
    </w:lvl>
    <w:lvl w:ilvl="8">
      <w:numFmt w:val="bullet"/>
      <w:lvlText w:val="•"/>
      <w:lvlJc w:val="left"/>
      <w:pPr>
        <w:ind w:left="6070" w:hanging="49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F7B"/>
    <w:rsid w:val="00516F7B"/>
    <w:rsid w:val="00BD3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F7B"/>
    <w:pPr>
      <w:autoSpaceDE w:val="0"/>
      <w:autoSpaceDN w:val="0"/>
      <w:adjustRightInd w:val="0"/>
      <w:spacing w:before="29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F7B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16F7B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16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16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8762</Characters>
  <Application>Microsoft Office Word</Application>
  <DocSecurity>0</DocSecurity>
  <Lines>73</Lines>
  <Paragraphs>20</Paragraphs>
  <ScaleCrop>false</ScaleCrop>
  <Company>sborka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2024-04-03T09:30:00Z</dcterms:created>
  <dcterms:modified xsi:type="dcterms:W3CDTF">2024-04-03T09:30:00Z</dcterms:modified>
</cp:coreProperties>
</file>